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8E" w:rsidRDefault="005C6BED" w:rsidP="005C6BED">
      <w:pPr>
        <w:spacing w:line="276" w:lineRule="auto"/>
        <w:jc w:val="center"/>
      </w:pPr>
      <w:r w:rsidRPr="008C53DD">
        <w:rPr>
          <w:noProof/>
          <w:szCs w:val="28"/>
          <w:lang w:eastAsia="ru-RU"/>
        </w:rPr>
        <w:drawing>
          <wp:inline distT="0" distB="0" distL="0" distR="0">
            <wp:extent cx="58483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D8E" w:rsidRDefault="00D77AB1" w:rsidP="004F5E6E">
      <w:pPr>
        <w:spacing w:line="276" w:lineRule="auto"/>
        <w:jc w:val="center"/>
        <w:rPr>
          <w:szCs w:val="28"/>
        </w:rPr>
      </w:pPr>
      <w:r>
        <w:t xml:space="preserve"> </w:t>
      </w:r>
      <w:r>
        <w:rPr>
          <w:szCs w:val="28"/>
        </w:rPr>
        <w:t>РОССИЙСКАЯ ФЕДЕРАЦИЯ</w:t>
      </w:r>
    </w:p>
    <w:p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AE7D8E" w:rsidRDefault="00D77AB1" w:rsidP="004F5E6E">
      <w:pPr>
        <w:spacing w:line="276" w:lineRule="auto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AE7D8E" w:rsidRDefault="00D77AB1" w:rsidP="004F5E6E">
      <w:pPr>
        <w:spacing w:line="276" w:lineRule="auto"/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AE7D8E" w:rsidRDefault="00D77AB1" w:rsidP="004F5E6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93360">
        <w:rPr>
          <w:b/>
          <w:szCs w:val="28"/>
        </w:rPr>
        <w:t xml:space="preserve"> </w:t>
      </w:r>
      <w:r>
        <w:rPr>
          <w:b/>
          <w:szCs w:val="28"/>
        </w:rPr>
        <w:t>ЗЕРНОГРАДСКОГО ГОРОДСКОГО ПОСЕЛЕНИЯ</w:t>
      </w:r>
    </w:p>
    <w:p w:rsidR="007343D3" w:rsidRDefault="00D77AB1" w:rsidP="004F5E6E">
      <w:pPr>
        <w:spacing w:line="276" w:lineRule="auto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>ПОСТАНОВЛЕНИ</w:t>
      </w:r>
      <w:r>
        <w:rPr>
          <w:b/>
          <w:szCs w:val="28"/>
          <w:shd w:val="clear" w:color="auto" w:fill="FFFFFF"/>
        </w:rPr>
        <w:t>Е</w:t>
      </w:r>
    </w:p>
    <w:p w:rsidR="006B3646" w:rsidRDefault="000115AD" w:rsidP="004F5E6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41702C">
        <w:rPr>
          <w:b/>
          <w:szCs w:val="28"/>
        </w:rPr>
        <w:t>14.10.2024</w:t>
      </w:r>
      <w:r w:rsidR="007343D3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="0041702C">
        <w:rPr>
          <w:b/>
          <w:szCs w:val="28"/>
        </w:rPr>
        <w:t>683</w:t>
      </w:r>
    </w:p>
    <w:p w:rsidR="00AE7D8E" w:rsidRDefault="00D77AB1" w:rsidP="00593360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г. Зерноград</w:t>
      </w:r>
    </w:p>
    <w:p w:rsidR="00AE7D8E" w:rsidRDefault="00AE7D8E" w:rsidP="004F5E6E">
      <w:pPr>
        <w:spacing w:line="276" w:lineRule="auto"/>
        <w:jc w:val="center"/>
        <w:rPr>
          <w:szCs w:val="28"/>
        </w:rPr>
      </w:pPr>
    </w:p>
    <w:p w:rsidR="00AE7D8E" w:rsidRDefault="00D77AB1" w:rsidP="004F5E6E">
      <w:pPr>
        <w:pStyle w:val="a0"/>
        <w:spacing w:after="0" w:line="276" w:lineRule="auto"/>
        <w:jc w:val="center"/>
        <w:rPr>
          <w:rFonts w:eastAsia="Arial CYR" w:cs="Arial CYR"/>
          <w:b/>
          <w:szCs w:val="28"/>
        </w:rPr>
      </w:pPr>
      <w:r>
        <w:rPr>
          <w:rFonts w:eastAsia="Arial CYR" w:cs="Arial CYR"/>
          <w:b/>
          <w:szCs w:val="28"/>
        </w:rPr>
        <w:t>О начале отопительного сезона 202</w:t>
      </w:r>
      <w:r w:rsidR="00327E98">
        <w:rPr>
          <w:rFonts w:eastAsia="Arial CYR" w:cs="Arial CYR"/>
          <w:b/>
          <w:szCs w:val="28"/>
        </w:rPr>
        <w:t>4</w:t>
      </w:r>
      <w:r>
        <w:rPr>
          <w:rFonts w:eastAsia="Arial CYR" w:cs="Arial CYR"/>
          <w:b/>
          <w:szCs w:val="28"/>
        </w:rPr>
        <w:t>-202</w:t>
      </w:r>
      <w:r w:rsidR="00327E98">
        <w:rPr>
          <w:rFonts w:eastAsia="Arial CYR" w:cs="Arial CYR"/>
          <w:b/>
          <w:szCs w:val="28"/>
        </w:rPr>
        <w:t>5</w:t>
      </w:r>
      <w:r>
        <w:rPr>
          <w:rFonts w:eastAsia="Arial CYR" w:cs="Arial CYR"/>
          <w:b/>
          <w:szCs w:val="28"/>
        </w:rPr>
        <w:t xml:space="preserve"> годов</w:t>
      </w:r>
    </w:p>
    <w:p w:rsidR="00AE7D8E" w:rsidRDefault="00D77AB1" w:rsidP="004F5E6E">
      <w:pPr>
        <w:pStyle w:val="a0"/>
        <w:spacing w:after="0" w:line="276" w:lineRule="auto"/>
        <w:jc w:val="center"/>
        <w:rPr>
          <w:rFonts w:eastAsia="Arial CYR" w:cs="Arial CYR"/>
          <w:b/>
          <w:szCs w:val="28"/>
        </w:rPr>
      </w:pPr>
      <w:r>
        <w:rPr>
          <w:rFonts w:eastAsia="Arial CYR" w:cs="Arial CYR"/>
          <w:b/>
          <w:szCs w:val="28"/>
        </w:rPr>
        <w:t>на территории Зерноградского городского поселения</w:t>
      </w:r>
    </w:p>
    <w:p w:rsidR="00AE7D8E" w:rsidRDefault="00AE7D8E" w:rsidP="004F5E6E">
      <w:pPr>
        <w:pStyle w:val="a0"/>
        <w:spacing w:after="0" w:line="276" w:lineRule="auto"/>
        <w:jc w:val="center"/>
        <w:rPr>
          <w:rFonts w:eastAsia="Arial CYR" w:cs="Arial CYR"/>
          <w:b/>
          <w:szCs w:val="28"/>
        </w:rPr>
      </w:pPr>
    </w:p>
    <w:p w:rsidR="00D722F8" w:rsidRDefault="00D722F8" w:rsidP="00593360">
      <w:pPr>
        <w:pStyle w:val="a0"/>
        <w:spacing w:after="0" w:line="276" w:lineRule="auto"/>
        <w:ind w:firstLine="567"/>
        <w:jc w:val="both"/>
      </w:pPr>
      <w:proofErr w:type="gramStart"/>
      <w:r>
        <w:t>В соответствии с Федеральны</w:t>
      </w:r>
      <w:r w:rsidR="00FA06BF">
        <w:t>м законом от 06.10.2003 №131-ФЗ</w:t>
      </w:r>
      <w:r>
        <w:t xml:space="preserve"> «Об общих принципах организации местного самоуправления в РФ»</w:t>
      </w:r>
      <w:r w:rsidR="00C12DA8">
        <w:t xml:space="preserve">, </w:t>
      </w:r>
      <w:r>
        <w:t xml:space="preserve">постановлением Правительства Российской Федерации от 06.05.2011 №354 «О предоставлении </w:t>
      </w:r>
      <w:r w:rsidR="0041702C">
        <w:t>коммунальных услуг</w:t>
      </w:r>
      <w:r>
        <w:t xml:space="preserve"> собственникам и пользователям помещений в многоквартирных домах и жилых домов»,</w:t>
      </w:r>
      <w:r w:rsidR="00D52C31">
        <w:t xml:space="preserve"> на основании пожелани</w:t>
      </w:r>
      <w:r w:rsidR="00C12DA8">
        <w:t>й</w:t>
      </w:r>
      <w:r w:rsidR="00D52C31">
        <w:t xml:space="preserve"> граждан,</w:t>
      </w:r>
      <w:r>
        <w:t xml:space="preserve"> руководствуясь Уставом муниципального образования «Зерноградское городское поселение», Администрация </w:t>
      </w:r>
      <w:proofErr w:type="spellStart"/>
      <w:r>
        <w:t>Зерноградского</w:t>
      </w:r>
      <w:proofErr w:type="spellEnd"/>
      <w:r>
        <w:t xml:space="preserve"> городского поселения </w:t>
      </w:r>
      <w:r w:rsidRPr="00D722F8">
        <w:rPr>
          <w:b/>
        </w:rPr>
        <w:t>постановляет</w:t>
      </w:r>
      <w:r>
        <w:t>:</w:t>
      </w:r>
      <w:proofErr w:type="gramEnd"/>
    </w:p>
    <w:p w:rsidR="00593360" w:rsidRDefault="00593360" w:rsidP="004F5E6E">
      <w:pPr>
        <w:pStyle w:val="a0"/>
        <w:spacing w:after="0" w:line="276" w:lineRule="auto"/>
        <w:ind w:firstLine="708"/>
        <w:jc w:val="both"/>
      </w:pPr>
    </w:p>
    <w:p w:rsidR="00C12DA8" w:rsidRDefault="00D722F8" w:rsidP="00955938">
      <w:pPr>
        <w:pStyle w:val="a0"/>
        <w:numPr>
          <w:ilvl w:val="0"/>
          <w:numId w:val="4"/>
        </w:numPr>
        <w:spacing w:after="0" w:line="276" w:lineRule="auto"/>
        <w:ind w:left="-142" w:firstLine="425"/>
        <w:jc w:val="both"/>
      </w:pPr>
      <w:r>
        <w:t xml:space="preserve">На территории </w:t>
      </w:r>
      <w:proofErr w:type="spellStart"/>
      <w:r>
        <w:t>Зерноградского</w:t>
      </w:r>
      <w:proofErr w:type="spellEnd"/>
      <w:r>
        <w:t xml:space="preserve"> городского поселения определить начало отопительного периода 202</w:t>
      </w:r>
      <w:r w:rsidR="00327E98">
        <w:t>4</w:t>
      </w:r>
      <w:r>
        <w:t>-202</w:t>
      </w:r>
      <w:r w:rsidR="00327E98">
        <w:t>5</w:t>
      </w:r>
      <w:r>
        <w:t xml:space="preserve"> годов</w:t>
      </w:r>
      <w:r w:rsidR="00D52C31">
        <w:t xml:space="preserve"> с 1</w:t>
      </w:r>
      <w:r w:rsidR="00327E98">
        <w:t>4.10.</w:t>
      </w:r>
      <w:r w:rsidR="00D52C31">
        <w:t>202</w:t>
      </w:r>
      <w:r w:rsidR="00327E98">
        <w:t xml:space="preserve">4 </w:t>
      </w:r>
      <w:r w:rsidR="00D52C31">
        <w:t>по объектам:</w:t>
      </w:r>
    </w:p>
    <w:p w:rsidR="00C12DA8" w:rsidRDefault="00D722F8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proofErr w:type="gramStart"/>
      <w:r>
        <w:t>жилищного фонда, в которых подача тепловой энергии для нужд отопления помещений подаётся по сети централизованного теплоснабжения и собственники жилых помещений в многоквартирных домах или собственники жилых домов не установили условия определения даты начала отопительного периода</w:t>
      </w:r>
      <w:r w:rsidR="00C12DA8">
        <w:t>;</w:t>
      </w:r>
      <w:proofErr w:type="gramEnd"/>
    </w:p>
    <w:p w:rsidR="00C12DA8" w:rsidRDefault="00D52C31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 w:rsidRPr="00D52C31">
        <w:t>детских дошкольных учреждений, школьных и медицинских учреждений, учреждений социальной сферы по заявкам руководителей</w:t>
      </w:r>
      <w:r w:rsidR="00C12DA8">
        <w:t xml:space="preserve"> в теплоснабжающие организации;</w:t>
      </w:r>
    </w:p>
    <w:p w:rsidR="00C12DA8" w:rsidRDefault="00D722F8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>
        <w:t>прочи</w:t>
      </w:r>
      <w:r w:rsidR="007343D3">
        <w:t>х потребителей тепловой энергии;</w:t>
      </w:r>
    </w:p>
    <w:p w:rsidR="00D722F8" w:rsidRDefault="00D722F8" w:rsidP="0021619F">
      <w:pPr>
        <w:pStyle w:val="a0"/>
        <w:numPr>
          <w:ilvl w:val="0"/>
          <w:numId w:val="6"/>
        </w:numPr>
        <w:spacing w:after="0" w:line="276" w:lineRule="auto"/>
        <w:ind w:left="851"/>
        <w:jc w:val="both"/>
      </w:pPr>
      <w:r>
        <w:t xml:space="preserve">жилищного фонда, оборудованных автономным газовым отоплением и не оборудованных </w:t>
      </w:r>
      <w:r w:rsidR="007343D3">
        <w:t>приборами учёта потребления газа</w:t>
      </w:r>
      <w:r>
        <w:t>.</w:t>
      </w:r>
    </w:p>
    <w:p w:rsidR="00C7109A" w:rsidRDefault="00D722F8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</w:pPr>
      <w:r>
        <w:lastRenderedPageBreak/>
        <w:t>Рекомендовать собственникам жилых домов, оборудованных автономным газовым отоплением и не оборудованных приборами учёта потребления газа, начавшим отопление в иные сроки, сообщить в газоснабжающую организацию о дате начала запуска внутридомовых систем отопления.</w:t>
      </w:r>
    </w:p>
    <w:p w:rsidR="00C7109A" w:rsidRDefault="00D722F8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</w:pPr>
      <w:r>
        <w:t xml:space="preserve">Генеральному директору АО «Зерноградские тепловые сети» А.Н. Сердюкову, </w:t>
      </w:r>
      <w:r w:rsidR="00327E98">
        <w:t>н</w:t>
      </w:r>
      <w:r w:rsidR="00327E98" w:rsidRPr="00327E98">
        <w:t>ачальник</w:t>
      </w:r>
      <w:r w:rsidR="00327E98">
        <w:t>у</w:t>
      </w:r>
      <w:r w:rsidR="00327E98" w:rsidRPr="00327E98">
        <w:t xml:space="preserve"> </w:t>
      </w:r>
      <w:r w:rsidR="00661B1F">
        <w:t xml:space="preserve">ЖКС№6 (г. Краснодар) </w:t>
      </w:r>
      <w:r w:rsidR="00327E98" w:rsidRPr="00327E98">
        <w:t>филиала ФГБУ «Ц</w:t>
      </w:r>
      <w:r w:rsidR="00327E98">
        <w:t xml:space="preserve">ЖКУ» Минобороны России (по ВКС) </w:t>
      </w:r>
      <w:r w:rsidR="00661B1F">
        <w:t>О.В. Котельникову</w:t>
      </w:r>
      <w:r w:rsidR="00327E98" w:rsidRPr="00327E98">
        <w:t xml:space="preserve"> </w:t>
      </w:r>
      <w:r>
        <w:t>предусмотреть возможность отопления детских дошкольных учреждений, школьных и медицинских учреждений, учреждений социального обслуживания граждан до установленного срока по индивидуальным заявкам руководителей учреждений.</w:t>
      </w:r>
    </w:p>
    <w:p w:rsidR="00C7109A" w:rsidRDefault="006F6A4F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</w:pPr>
      <w:r>
        <w:t>И.о. начальника</w:t>
      </w:r>
      <w:r w:rsidR="00D722F8">
        <w:t xml:space="preserve"> </w:t>
      </w:r>
      <w:proofErr w:type="spellStart"/>
      <w:r w:rsidR="00D722F8">
        <w:t>Зерноградского</w:t>
      </w:r>
      <w:proofErr w:type="spellEnd"/>
      <w:r w:rsidR="00D722F8">
        <w:t xml:space="preserve"> филиала ПАО «</w:t>
      </w:r>
      <w:proofErr w:type="spellStart"/>
      <w:r w:rsidR="00D722F8">
        <w:t>Россети-Юг</w:t>
      </w:r>
      <w:proofErr w:type="spellEnd"/>
      <w:r w:rsidR="00D722F8">
        <w:t>»-«</w:t>
      </w:r>
      <w:proofErr w:type="spellStart"/>
      <w:r w:rsidR="00D722F8">
        <w:t>Ростовэнерго</w:t>
      </w:r>
      <w:proofErr w:type="spellEnd"/>
      <w:r w:rsidR="00D722F8">
        <w:t>»</w:t>
      </w:r>
      <w:r w:rsidRPr="006F6A4F">
        <w:t xml:space="preserve"> В.Е.</w:t>
      </w:r>
      <w:r w:rsidR="00D722F8">
        <w:t xml:space="preserve"> </w:t>
      </w:r>
      <w:proofErr w:type="spellStart"/>
      <w:r w:rsidRPr="006F6A4F">
        <w:t>Щухомет</w:t>
      </w:r>
      <w:proofErr w:type="spellEnd"/>
      <w:r w:rsidR="00D722F8">
        <w:t xml:space="preserve">, начальнику </w:t>
      </w:r>
      <w:proofErr w:type="spellStart"/>
      <w:r w:rsidR="00D722F8">
        <w:t>Зерноградских</w:t>
      </w:r>
      <w:proofErr w:type="spellEnd"/>
      <w:r w:rsidR="00D722F8">
        <w:t xml:space="preserve"> РЭС филиала АО «</w:t>
      </w:r>
      <w:proofErr w:type="spellStart"/>
      <w:r w:rsidR="00D722F8">
        <w:t>Донэнерго</w:t>
      </w:r>
      <w:proofErr w:type="spellEnd"/>
      <w:r w:rsidR="00D722F8">
        <w:t xml:space="preserve">» - «АМЭС» А.А. </w:t>
      </w:r>
      <w:proofErr w:type="spellStart"/>
      <w:r w:rsidR="00D722F8">
        <w:t>Тлячеву</w:t>
      </w:r>
      <w:proofErr w:type="spellEnd"/>
      <w:r w:rsidR="00D722F8">
        <w:t xml:space="preserve">, директору филиала ПАО «Газпром газораспределение Ростов-на-Дону» в г. Зернограде </w:t>
      </w:r>
      <w:r w:rsidR="00921279">
        <w:t xml:space="preserve">А.Н. </w:t>
      </w:r>
      <w:proofErr w:type="spellStart"/>
      <w:r w:rsidR="00921279">
        <w:t>Неговор</w:t>
      </w:r>
      <w:r w:rsidR="0021619F">
        <w:t>е</w:t>
      </w:r>
      <w:proofErr w:type="spellEnd"/>
      <w:r w:rsidR="00D722F8">
        <w:t xml:space="preserve">, </w:t>
      </w:r>
      <w:r w:rsidR="00D52C31">
        <w:t xml:space="preserve">и.о. </w:t>
      </w:r>
      <w:r w:rsidR="00D722F8">
        <w:t>директор</w:t>
      </w:r>
      <w:r w:rsidR="000A59B3">
        <w:t>а</w:t>
      </w:r>
      <w:r w:rsidR="00D722F8">
        <w:t xml:space="preserve"> </w:t>
      </w:r>
      <w:r w:rsidR="00D52C31">
        <w:t>МУП Зерноградского городского поселения</w:t>
      </w:r>
      <w:r w:rsidR="00D722F8">
        <w:t xml:space="preserve"> «Зерноградск</w:t>
      </w:r>
      <w:r w:rsidR="000A59B3">
        <w:t>ое</w:t>
      </w:r>
      <w:r w:rsidR="0077221E">
        <w:t xml:space="preserve"> ПП ЖКХ</w:t>
      </w:r>
      <w:r w:rsidR="00D722F8">
        <w:t>»</w:t>
      </w:r>
      <w:r w:rsidR="0077221E">
        <w:t xml:space="preserve"> </w:t>
      </w:r>
      <w:r w:rsidR="0021619F">
        <w:t>К.С. Оганесяну</w:t>
      </w:r>
      <w:r w:rsidR="00D722F8">
        <w:t>, обеспечить бесперебойную подачу топливно-энергетических ресурсов для работы котельных на территории Зерноградского городского поселения.</w:t>
      </w:r>
    </w:p>
    <w:p w:rsidR="00C7109A" w:rsidRDefault="00D722F8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</w:pPr>
      <w:r>
        <w:t>Постановление Администрации Зерноградского городского поселения от</w:t>
      </w:r>
      <w:r w:rsidRPr="00D722F8">
        <w:t xml:space="preserve"> </w:t>
      </w:r>
      <w:proofErr w:type="spellStart"/>
      <w:r w:rsidR="00327E98" w:rsidRPr="00327E98">
        <w:t>от</w:t>
      </w:r>
      <w:proofErr w:type="spellEnd"/>
      <w:r w:rsidR="00327E98" w:rsidRPr="00327E98">
        <w:t xml:space="preserve"> 12.10.2023 № 336 </w:t>
      </w:r>
      <w:r>
        <w:t>«</w:t>
      </w:r>
      <w:r w:rsidR="00327E98">
        <w:t>О начале отопительного сезона 2023-2024 годов на территории Зерноградского городского поселения</w:t>
      </w:r>
      <w:r>
        <w:t>» считать утратившим силу.</w:t>
      </w:r>
    </w:p>
    <w:p w:rsidR="00D722F8" w:rsidRDefault="00D722F8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</w:pPr>
      <w:r>
        <w:t xml:space="preserve">Опубликовать настоящее постановление в печатном средстве массовой информации Зерноградского городского поселения газете «Зерноград официальный» и разместить на официальном сайте Администрации </w:t>
      </w:r>
      <w:r w:rsidR="006F6A4F">
        <w:t>Зерноградского городского</w:t>
      </w:r>
      <w:r>
        <w:t xml:space="preserve"> поселения в информационно-коммуникационной сети Интернет.</w:t>
      </w:r>
    </w:p>
    <w:p w:rsidR="0077221E" w:rsidRPr="0077221E" w:rsidRDefault="000A59B3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  <w:rPr>
          <w:sz w:val="24"/>
          <w:szCs w:val="24"/>
        </w:rPr>
      </w:pPr>
      <w:r>
        <w:t>Постановление вступает</w:t>
      </w:r>
      <w:r w:rsidR="0077221E">
        <w:t xml:space="preserve"> в силу с момента принятия.</w:t>
      </w:r>
    </w:p>
    <w:p w:rsidR="00AE7D8E" w:rsidRPr="0077221E" w:rsidRDefault="00D722F8" w:rsidP="00955938">
      <w:pPr>
        <w:pStyle w:val="a0"/>
        <w:numPr>
          <w:ilvl w:val="0"/>
          <w:numId w:val="4"/>
        </w:numPr>
        <w:spacing w:after="0" w:line="276" w:lineRule="auto"/>
        <w:ind w:left="0" w:firstLine="425"/>
        <w:jc w:val="both"/>
        <w:rPr>
          <w:sz w:val="24"/>
          <w:szCs w:val="24"/>
        </w:rPr>
      </w:pPr>
      <w:r>
        <w:t xml:space="preserve">Контроль за </w:t>
      </w:r>
      <w:r w:rsidR="00327E98">
        <w:t>вы</w:t>
      </w:r>
      <w:r>
        <w:t>п</w:t>
      </w:r>
      <w:r w:rsidR="00C7109A">
        <w:t xml:space="preserve">олнением постановления оставляю </w:t>
      </w:r>
      <w:r w:rsidR="006E25FB">
        <w:t>за собой</w:t>
      </w:r>
      <w:r w:rsidR="00D77AB1">
        <w:t>.</w:t>
      </w:r>
    </w:p>
    <w:p w:rsidR="00AE7D8E" w:rsidRDefault="00D77AB1" w:rsidP="004F5E6E">
      <w:pPr>
        <w:tabs>
          <w:tab w:val="left" w:pos="7920"/>
        </w:tabs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93360" w:rsidRDefault="00593360" w:rsidP="004F5E6E">
      <w:pPr>
        <w:tabs>
          <w:tab w:val="left" w:pos="7920"/>
        </w:tabs>
        <w:spacing w:line="276" w:lineRule="auto"/>
        <w:ind w:hanging="360"/>
        <w:jc w:val="both"/>
        <w:rPr>
          <w:sz w:val="24"/>
          <w:szCs w:val="24"/>
        </w:rPr>
      </w:pPr>
    </w:p>
    <w:p w:rsidR="00593360" w:rsidRDefault="00593360" w:rsidP="004F5E6E">
      <w:pPr>
        <w:tabs>
          <w:tab w:val="left" w:pos="7920"/>
        </w:tabs>
        <w:spacing w:line="276" w:lineRule="auto"/>
        <w:ind w:hanging="360"/>
        <w:jc w:val="both"/>
        <w:rPr>
          <w:sz w:val="24"/>
          <w:szCs w:val="24"/>
        </w:rPr>
      </w:pPr>
    </w:p>
    <w:p w:rsidR="00593360" w:rsidRPr="00026FE4" w:rsidRDefault="00593360" w:rsidP="00593360">
      <w:r>
        <w:t xml:space="preserve">Глава </w:t>
      </w:r>
      <w:r w:rsidRPr="00026FE4">
        <w:t xml:space="preserve">Администрации </w:t>
      </w:r>
      <w:proofErr w:type="spellStart"/>
      <w:r w:rsidRPr="00026FE4">
        <w:t>Зерноградского</w:t>
      </w:r>
      <w:proofErr w:type="spellEnd"/>
      <w:r w:rsidRPr="00026FE4">
        <w:t xml:space="preserve"> </w:t>
      </w:r>
    </w:p>
    <w:p w:rsidR="00AE7D8E" w:rsidRDefault="00593360" w:rsidP="00593360">
      <w:pPr>
        <w:spacing w:line="276" w:lineRule="auto"/>
        <w:jc w:val="both"/>
        <w:rPr>
          <w:sz w:val="24"/>
          <w:szCs w:val="24"/>
        </w:rPr>
      </w:pPr>
      <w:r w:rsidRPr="00026FE4">
        <w:t>городского поселения</w:t>
      </w:r>
      <w:r>
        <w:t xml:space="preserve">                                                                          </w:t>
      </w:r>
      <w:r w:rsidRPr="00593360">
        <w:t xml:space="preserve"> </w:t>
      </w:r>
      <w:r>
        <w:t>И.В. Полищук</w:t>
      </w:r>
    </w:p>
    <w:p w:rsidR="00AE7D8E" w:rsidRDefault="00AE7D8E" w:rsidP="004F5E6E">
      <w:pPr>
        <w:spacing w:line="276" w:lineRule="auto"/>
        <w:jc w:val="both"/>
        <w:rPr>
          <w:sz w:val="24"/>
          <w:szCs w:val="24"/>
        </w:rPr>
      </w:pPr>
    </w:p>
    <w:p w:rsidR="00D77AB1" w:rsidRPr="002A0030" w:rsidRDefault="00D77AB1" w:rsidP="002A0030">
      <w:pPr>
        <w:suppressAutoHyphens w:val="0"/>
        <w:rPr>
          <w:szCs w:val="28"/>
        </w:rPr>
      </w:pPr>
    </w:p>
    <w:sectPr w:rsidR="00D77AB1" w:rsidRPr="002A0030" w:rsidSect="00593360">
      <w:headerReference w:type="default" r:id="rId8"/>
      <w:pgSz w:w="11906" w:h="16838"/>
      <w:pgMar w:top="1021" w:right="567" w:bottom="1021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47" w:rsidRDefault="007F7D47">
      <w:r>
        <w:separator/>
      </w:r>
    </w:p>
  </w:endnote>
  <w:endnote w:type="continuationSeparator" w:id="0">
    <w:p w:rsidR="007F7D47" w:rsidRDefault="007F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47" w:rsidRDefault="007F7D47">
      <w:r>
        <w:separator/>
      </w:r>
    </w:p>
  </w:footnote>
  <w:footnote w:type="continuationSeparator" w:id="0">
    <w:p w:rsidR="007F7D47" w:rsidRDefault="007F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7C" w:rsidRDefault="006B5D7C" w:rsidP="006B5D7C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caps w:val="0"/>
        <w:smallCap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E537D"/>
    <w:multiLevelType w:val="hybridMultilevel"/>
    <w:tmpl w:val="F9EEAC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7B4C1C"/>
    <w:multiLevelType w:val="hybridMultilevel"/>
    <w:tmpl w:val="E42C110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>
    <w:nsid w:val="17112B75"/>
    <w:multiLevelType w:val="hybridMultilevel"/>
    <w:tmpl w:val="D5A22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3646"/>
    <w:rsid w:val="000115AD"/>
    <w:rsid w:val="000A59B3"/>
    <w:rsid w:val="00182E7C"/>
    <w:rsid w:val="0021619F"/>
    <w:rsid w:val="002669EF"/>
    <w:rsid w:val="00276D16"/>
    <w:rsid w:val="002A0030"/>
    <w:rsid w:val="002B2FD0"/>
    <w:rsid w:val="00327E98"/>
    <w:rsid w:val="003D47D1"/>
    <w:rsid w:val="003E79E3"/>
    <w:rsid w:val="003F5EE5"/>
    <w:rsid w:val="0041702C"/>
    <w:rsid w:val="004D2D1C"/>
    <w:rsid w:val="004F5E6E"/>
    <w:rsid w:val="00512BEA"/>
    <w:rsid w:val="00593360"/>
    <w:rsid w:val="005C6BED"/>
    <w:rsid w:val="005D46A4"/>
    <w:rsid w:val="0063599F"/>
    <w:rsid w:val="00661B1F"/>
    <w:rsid w:val="006B3646"/>
    <w:rsid w:val="006B5D7C"/>
    <w:rsid w:val="006E25FB"/>
    <w:rsid w:val="006F6A4F"/>
    <w:rsid w:val="007343D3"/>
    <w:rsid w:val="00766E99"/>
    <w:rsid w:val="0077221E"/>
    <w:rsid w:val="007D1D8B"/>
    <w:rsid w:val="007F7D47"/>
    <w:rsid w:val="008249D8"/>
    <w:rsid w:val="008960A7"/>
    <w:rsid w:val="00921279"/>
    <w:rsid w:val="00937FEC"/>
    <w:rsid w:val="00955938"/>
    <w:rsid w:val="00984A15"/>
    <w:rsid w:val="00A21986"/>
    <w:rsid w:val="00AB3ED8"/>
    <w:rsid w:val="00AE7D8E"/>
    <w:rsid w:val="00C12DA8"/>
    <w:rsid w:val="00C7109A"/>
    <w:rsid w:val="00C959C8"/>
    <w:rsid w:val="00D24D33"/>
    <w:rsid w:val="00D52C31"/>
    <w:rsid w:val="00D722F8"/>
    <w:rsid w:val="00D77AB1"/>
    <w:rsid w:val="00E2618D"/>
    <w:rsid w:val="00EB0011"/>
    <w:rsid w:val="00FA06BF"/>
    <w:rsid w:val="00FA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A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8960A7"/>
    <w:pPr>
      <w:keepNext/>
      <w:widowControl w:val="0"/>
      <w:numPr>
        <w:numId w:val="1"/>
      </w:numPr>
      <w:tabs>
        <w:tab w:val="left" w:pos="0"/>
      </w:tabs>
      <w:ind w:right="-1"/>
      <w:jc w:val="center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960A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960A7"/>
    <w:rPr>
      <w:rFonts w:ascii="Courier New" w:hAnsi="Courier New" w:cs="Courier New"/>
    </w:rPr>
  </w:style>
  <w:style w:type="character" w:customStyle="1" w:styleId="WW8Num1z2">
    <w:name w:val="WW8Num1z2"/>
    <w:rsid w:val="008960A7"/>
    <w:rPr>
      <w:rFonts w:ascii="Wingdings" w:hAnsi="Wingdings" w:cs="Wingdings"/>
    </w:rPr>
  </w:style>
  <w:style w:type="character" w:customStyle="1" w:styleId="WW8Num1z3">
    <w:name w:val="WW8Num1z3"/>
    <w:rsid w:val="008960A7"/>
    <w:rPr>
      <w:rFonts w:ascii="Symbol" w:hAnsi="Symbol" w:cs="Symbol"/>
    </w:rPr>
  </w:style>
  <w:style w:type="character" w:customStyle="1" w:styleId="WW8Num1z4">
    <w:name w:val="WW8Num1z4"/>
    <w:rsid w:val="008960A7"/>
  </w:style>
  <w:style w:type="character" w:customStyle="1" w:styleId="WW8Num1z5">
    <w:name w:val="WW8Num1z5"/>
    <w:rsid w:val="008960A7"/>
  </w:style>
  <w:style w:type="character" w:customStyle="1" w:styleId="WW8Num1z6">
    <w:name w:val="WW8Num1z6"/>
    <w:rsid w:val="008960A7"/>
  </w:style>
  <w:style w:type="character" w:customStyle="1" w:styleId="WW8Num1z7">
    <w:name w:val="WW8Num1z7"/>
    <w:rsid w:val="008960A7"/>
  </w:style>
  <w:style w:type="character" w:customStyle="1" w:styleId="WW8Num1z8">
    <w:name w:val="WW8Num1z8"/>
    <w:rsid w:val="008960A7"/>
  </w:style>
  <w:style w:type="character" w:customStyle="1" w:styleId="WW8Num2z0">
    <w:name w:val="WW8Num2z0"/>
    <w:rsid w:val="008960A7"/>
    <w:rPr>
      <w:rFonts w:ascii="Times New Roman" w:hAnsi="Times New Roman" w:cs="Times New Roman"/>
    </w:rPr>
  </w:style>
  <w:style w:type="character" w:customStyle="1" w:styleId="WW8Num2z1">
    <w:name w:val="WW8Num2z1"/>
    <w:rsid w:val="008960A7"/>
    <w:rPr>
      <w:i w:val="0"/>
      <w:caps w:val="0"/>
      <w:smallCaps w:val="0"/>
      <w:sz w:val="28"/>
    </w:rPr>
  </w:style>
  <w:style w:type="character" w:customStyle="1" w:styleId="WW8Num2z2">
    <w:name w:val="WW8Num2z2"/>
    <w:rsid w:val="008960A7"/>
  </w:style>
  <w:style w:type="character" w:customStyle="1" w:styleId="WW8Num2z3">
    <w:name w:val="WW8Num2z3"/>
    <w:rsid w:val="008960A7"/>
  </w:style>
  <w:style w:type="character" w:customStyle="1" w:styleId="WW8Num2z4">
    <w:name w:val="WW8Num2z4"/>
    <w:rsid w:val="008960A7"/>
  </w:style>
  <w:style w:type="character" w:customStyle="1" w:styleId="WW8Num2z5">
    <w:name w:val="WW8Num2z5"/>
    <w:rsid w:val="008960A7"/>
  </w:style>
  <w:style w:type="character" w:customStyle="1" w:styleId="WW8Num2z6">
    <w:name w:val="WW8Num2z6"/>
    <w:rsid w:val="008960A7"/>
  </w:style>
  <w:style w:type="character" w:customStyle="1" w:styleId="WW8Num2z7">
    <w:name w:val="WW8Num2z7"/>
    <w:rsid w:val="008960A7"/>
  </w:style>
  <w:style w:type="character" w:customStyle="1" w:styleId="WW8Num2z8">
    <w:name w:val="WW8Num2z8"/>
    <w:rsid w:val="008960A7"/>
  </w:style>
  <w:style w:type="character" w:customStyle="1" w:styleId="WW8Num3z0">
    <w:name w:val="WW8Num3z0"/>
    <w:rsid w:val="008960A7"/>
  </w:style>
  <w:style w:type="character" w:customStyle="1" w:styleId="WW8Num3z1">
    <w:name w:val="WW8Num3z1"/>
    <w:rsid w:val="008960A7"/>
  </w:style>
  <w:style w:type="character" w:customStyle="1" w:styleId="WW8Num3z2">
    <w:name w:val="WW8Num3z2"/>
    <w:rsid w:val="008960A7"/>
  </w:style>
  <w:style w:type="character" w:customStyle="1" w:styleId="WW8Num3z3">
    <w:name w:val="WW8Num3z3"/>
    <w:rsid w:val="008960A7"/>
  </w:style>
  <w:style w:type="character" w:customStyle="1" w:styleId="WW8Num3z4">
    <w:name w:val="WW8Num3z4"/>
    <w:rsid w:val="008960A7"/>
  </w:style>
  <w:style w:type="character" w:customStyle="1" w:styleId="WW8Num3z5">
    <w:name w:val="WW8Num3z5"/>
    <w:rsid w:val="008960A7"/>
  </w:style>
  <w:style w:type="character" w:customStyle="1" w:styleId="WW8Num3z6">
    <w:name w:val="WW8Num3z6"/>
    <w:rsid w:val="008960A7"/>
  </w:style>
  <w:style w:type="character" w:customStyle="1" w:styleId="WW8Num3z7">
    <w:name w:val="WW8Num3z7"/>
    <w:rsid w:val="008960A7"/>
  </w:style>
  <w:style w:type="character" w:customStyle="1" w:styleId="WW8Num3z8">
    <w:name w:val="WW8Num3z8"/>
    <w:rsid w:val="008960A7"/>
  </w:style>
  <w:style w:type="character" w:customStyle="1" w:styleId="10">
    <w:name w:val="Основной шрифт абзаца1"/>
    <w:rsid w:val="008960A7"/>
  </w:style>
  <w:style w:type="character" w:customStyle="1" w:styleId="Absatz-Standardschriftart">
    <w:name w:val="Absatz-Standardschriftart"/>
    <w:rsid w:val="008960A7"/>
  </w:style>
  <w:style w:type="character" w:customStyle="1" w:styleId="WW-Absatz-Standardschriftart">
    <w:name w:val="WW-Absatz-Standardschriftart"/>
    <w:rsid w:val="008960A7"/>
  </w:style>
  <w:style w:type="character" w:customStyle="1" w:styleId="WW-Absatz-Standardschriftart1">
    <w:name w:val="WW-Absatz-Standardschriftart1"/>
    <w:rsid w:val="008960A7"/>
  </w:style>
  <w:style w:type="character" w:customStyle="1" w:styleId="WW-Absatz-Standardschriftart11">
    <w:name w:val="WW-Absatz-Standardschriftart11"/>
    <w:rsid w:val="008960A7"/>
  </w:style>
  <w:style w:type="character" w:customStyle="1" w:styleId="WW-Absatz-Standardschriftart111">
    <w:name w:val="WW-Absatz-Standardschriftart111"/>
    <w:rsid w:val="008960A7"/>
  </w:style>
  <w:style w:type="character" w:customStyle="1" w:styleId="WW-Absatz-Standardschriftart1111">
    <w:name w:val="WW-Absatz-Standardschriftart1111"/>
    <w:rsid w:val="008960A7"/>
  </w:style>
  <w:style w:type="character" w:customStyle="1" w:styleId="WW-Absatz-Standardschriftart11111">
    <w:name w:val="WW-Absatz-Standardschriftart11111"/>
    <w:rsid w:val="008960A7"/>
  </w:style>
  <w:style w:type="character" w:customStyle="1" w:styleId="WW-Absatz-Standardschriftart111111">
    <w:name w:val="WW-Absatz-Standardschriftart111111"/>
    <w:rsid w:val="008960A7"/>
  </w:style>
  <w:style w:type="character" w:customStyle="1" w:styleId="WW-Absatz-Standardschriftart1111111">
    <w:name w:val="WW-Absatz-Standardschriftart1111111"/>
    <w:rsid w:val="008960A7"/>
  </w:style>
  <w:style w:type="character" w:customStyle="1" w:styleId="WW-Absatz-Standardschriftart11111111">
    <w:name w:val="WW-Absatz-Standardschriftart11111111"/>
    <w:rsid w:val="008960A7"/>
  </w:style>
  <w:style w:type="character" w:customStyle="1" w:styleId="WW-Absatz-Standardschriftart111111111">
    <w:name w:val="WW-Absatz-Standardschriftart111111111"/>
    <w:rsid w:val="008960A7"/>
  </w:style>
  <w:style w:type="character" w:customStyle="1" w:styleId="11">
    <w:name w:val="Основной шрифт абзаца1"/>
    <w:rsid w:val="008960A7"/>
  </w:style>
  <w:style w:type="character" w:customStyle="1" w:styleId="12">
    <w:name w:val="Номер страницы1"/>
    <w:basedOn w:val="11"/>
    <w:rsid w:val="008960A7"/>
  </w:style>
  <w:style w:type="character" w:customStyle="1" w:styleId="a4">
    <w:name w:val="Текст выноски Знак"/>
    <w:basedOn w:val="10"/>
    <w:rsid w:val="008960A7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rsid w:val="008960A7"/>
  </w:style>
  <w:style w:type="character" w:styleId="a6">
    <w:name w:val="Emphasis"/>
    <w:qFormat/>
    <w:rsid w:val="008960A7"/>
    <w:rPr>
      <w:i/>
      <w:iCs/>
    </w:rPr>
  </w:style>
  <w:style w:type="paragraph" w:customStyle="1" w:styleId="13">
    <w:name w:val="Заголовок1"/>
    <w:basedOn w:val="a"/>
    <w:next w:val="a0"/>
    <w:rsid w:val="008960A7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0">
    <w:name w:val="Body Text"/>
    <w:basedOn w:val="a"/>
    <w:rsid w:val="008960A7"/>
    <w:pPr>
      <w:spacing w:after="120"/>
    </w:pPr>
  </w:style>
  <w:style w:type="paragraph" w:styleId="a7">
    <w:name w:val="List"/>
    <w:basedOn w:val="a0"/>
    <w:rsid w:val="008960A7"/>
    <w:rPr>
      <w:rFonts w:ascii="Arial" w:hAnsi="Arial" w:cs="Tahoma"/>
    </w:rPr>
  </w:style>
  <w:style w:type="paragraph" w:customStyle="1" w:styleId="14">
    <w:name w:val="Название1"/>
    <w:basedOn w:val="a"/>
    <w:rsid w:val="008960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8960A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96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rsid w:val="008960A7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8960A7"/>
    <w:pPr>
      <w:suppressLineNumbers/>
      <w:tabs>
        <w:tab w:val="center" w:pos="4536"/>
        <w:tab w:val="right" w:pos="9072"/>
      </w:tabs>
    </w:pPr>
  </w:style>
  <w:style w:type="paragraph" w:customStyle="1" w:styleId="21">
    <w:name w:val="Основной текст с отступом 21"/>
    <w:basedOn w:val="a"/>
    <w:rsid w:val="008960A7"/>
    <w:pPr>
      <w:ind w:firstLine="851"/>
      <w:jc w:val="both"/>
    </w:pPr>
    <w:rPr>
      <w:szCs w:val="28"/>
    </w:rPr>
  </w:style>
  <w:style w:type="paragraph" w:customStyle="1" w:styleId="31">
    <w:name w:val="Основной текст с отступом 31"/>
    <w:basedOn w:val="a"/>
    <w:rsid w:val="008960A7"/>
    <w:pPr>
      <w:spacing w:after="120"/>
      <w:ind w:firstLine="851"/>
    </w:pPr>
    <w:rPr>
      <w:szCs w:val="28"/>
    </w:rPr>
  </w:style>
  <w:style w:type="paragraph" w:customStyle="1" w:styleId="a9">
    <w:name w:val="Содержимое таблицы"/>
    <w:basedOn w:val="a"/>
    <w:rsid w:val="008960A7"/>
    <w:pPr>
      <w:suppressLineNumbers/>
    </w:pPr>
  </w:style>
  <w:style w:type="paragraph" w:customStyle="1" w:styleId="aa">
    <w:name w:val="Заголовок таблицы"/>
    <w:basedOn w:val="a9"/>
    <w:rsid w:val="008960A7"/>
    <w:pPr>
      <w:jc w:val="center"/>
    </w:pPr>
    <w:rPr>
      <w:b/>
      <w:bCs/>
    </w:rPr>
  </w:style>
  <w:style w:type="paragraph" w:customStyle="1" w:styleId="ab">
    <w:name w:val="Содержимое врезки"/>
    <w:basedOn w:val="a0"/>
    <w:rsid w:val="008960A7"/>
  </w:style>
  <w:style w:type="paragraph" w:customStyle="1" w:styleId="17">
    <w:name w:val="Обычный (веб)1"/>
    <w:basedOn w:val="a"/>
    <w:rsid w:val="008960A7"/>
    <w:pPr>
      <w:suppressAutoHyphens w:val="0"/>
      <w:spacing w:before="100" w:after="100"/>
    </w:pPr>
    <w:rPr>
      <w:sz w:val="24"/>
      <w:szCs w:val="24"/>
    </w:rPr>
  </w:style>
  <w:style w:type="paragraph" w:customStyle="1" w:styleId="18">
    <w:name w:val="Текст выноски1"/>
    <w:basedOn w:val="a"/>
    <w:rsid w:val="008960A7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8960A7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19"/>
    <w:uiPriority w:val="99"/>
    <w:semiHidden/>
    <w:unhideWhenUsed/>
    <w:rsid w:val="00C7109A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1"/>
    <w:link w:val="ad"/>
    <w:uiPriority w:val="99"/>
    <w:semiHidden/>
    <w:rsid w:val="00C7109A"/>
    <w:rPr>
      <w:rFonts w:ascii="Segoe U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5D46A4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Любовь</dc:creator>
  <cp:keywords/>
  <cp:lastModifiedBy>Ефремова</cp:lastModifiedBy>
  <cp:revision>25</cp:revision>
  <cp:lastPrinted>2023-10-12T06:33:00Z</cp:lastPrinted>
  <dcterms:created xsi:type="dcterms:W3CDTF">2023-10-11T07:41:00Z</dcterms:created>
  <dcterms:modified xsi:type="dcterms:W3CDTF">2024-10-14T07:13:00Z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AZGP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