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0AF4" w:rsidRPr="00BD5C1C" w:rsidRDefault="004E0AF4" w:rsidP="004E0AF4">
      <w:pPr>
        <w:jc w:val="center"/>
        <w:rPr>
          <w:szCs w:val="28"/>
        </w:rPr>
      </w:pPr>
      <w:r w:rsidRPr="00BD5C1C">
        <w:rPr>
          <w:noProof/>
          <w:lang w:eastAsia="ru-RU"/>
        </w:rPr>
        <w:drawing>
          <wp:inline distT="0" distB="0" distL="0" distR="0">
            <wp:extent cx="57340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 cy="713105"/>
                    </a:xfrm>
                    <a:prstGeom prst="rect">
                      <a:avLst/>
                    </a:prstGeom>
                    <a:noFill/>
                    <a:ln>
                      <a:noFill/>
                    </a:ln>
                  </pic:spPr>
                </pic:pic>
              </a:graphicData>
            </a:graphic>
          </wp:inline>
        </w:drawing>
      </w:r>
    </w:p>
    <w:p w:rsidR="004E0AF4" w:rsidRPr="00BD5C1C" w:rsidRDefault="004E0AF4" w:rsidP="004E0AF4">
      <w:pPr>
        <w:jc w:val="center"/>
        <w:rPr>
          <w:sz w:val="28"/>
          <w:szCs w:val="28"/>
        </w:rPr>
      </w:pPr>
      <w:r w:rsidRPr="00BD5C1C">
        <w:rPr>
          <w:sz w:val="28"/>
          <w:szCs w:val="28"/>
        </w:rPr>
        <w:t>РОССИЙСКАЯ ФЕДЕРАЦИЯ</w:t>
      </w:r>
    </w:p>
    <w:p w:rsidR="004E0AF4" w:rsidRPr="00BD5C1C" w:rsidRDefault="004E0AF4" w:rsidP="004E0AF4">
      <w:pPr>
        <w:jc w:val="center"/>
        <w:rPr>
          <w:sz w:val="28"/>
          <w:szCs w:val="28"/>
        </w:rPr>
      </w:pPr>
      <w:r w:rsidRPr="00BD5C1C">
        <w:rPr>
          <w:sz w:val="28"/>
          <w:szCs w:val="28"/>
        </w:rPr>
        <w:t>РОСТОВСКАЯ ОБЛАСТЬ</w:t>
      </w:r>
    </w:p>
    <w:p w:rsidR="004E0AF4" w:rsidRPr="00BD5C1C" w:rsidRDefault="004E0AF4" w:rsidP="004E0AF4">
      <w:pPr>
        <w:jc w:val="center"/>
        <w:rPr>
          <w:sz w:val="28"/>
          <w:szCs w:val="28"/>
        </w:rPr>
      </w:pPr>
      <w:r w:rsidRPr="00BD5C1C">
        <w:rPr>
          <w:sz w:val="28"/>
          <w:szCs w:val="28"/>
        </w:rPr>
        <w:t>ЗЕРНОГРАДСКИЙ РАЙОН</w:t>
      </w:r>
    </w:p>
    <w:p w:rsidR="004E0AF4" w:rsidRPr="00BD5C1C" w:rsidRDefault="004E0AF4" w:rsidP="004E0AF4">
      <w:pPr>
        <w:jc w:val="center"/>
        <w:rPr>
          <w:sz w:val="28"/>
          <w:szCs w:val="28"/>
        </w:rPr>
      </w:pPr>
      <w:r w:rsidRPr="00BD5C1C">
        <w:rPr>
          <w:sz w:val="28"/>
          <w:szCs w:val="28"/>
        </w:rPr>
        <w:t>МУНИЦИПАЛЬНОЕ ОБРАЗОВАНИЕ</w:t>
      </w:r>
    </w:p>
    <w:p w:rsidR="004E0AF4" w:rsidRPr="00BD5C1C" w:rsidRDefault="004E0AF4" w:rsidP="004E0AF4">
      <w:pPr>
        <w:jc w:val="center"/>
        <w:rPr>
          <w:sz w:val="28"/>
          <w:szCs w:val="28"/>
        </w:rPr>
      </w:pPr>
      <w:r w:rsidRPr="00BD5C1C">
        <w:rPr>
          <w:sz w:val="28"/>
          <w:szCs w:val="28"/>
        </w:rPr>
        <w:t>«</w:t>
      </w:r>
      <w:r w:rsidRPr="00BD5C1C">
        <w:rPr>
          <w:caps/>
          <w:sz w:val="28"/>
          <w:szCs w:val="28"/>
        </w:rPr>
        <w:t>Зерноградское городское поселение</w:t>
      </w:r>
      <w:r w:rsidRPr="00BD5C1C">
        <w:rPr>
          <w:sz w:val="28"/>
          <w:szCs w:val="28"/>
        </w:rPr>
        <w:t>»</w:t>
      </w:r>
    </w:p>
    <w:p w:rsidR="004E0AF4" w:rsidRPr="00BD5C1C" w:rsidRDefault="004E0AF4" w:rsidP="004E0AF4">
      <w:pPr>
        <w:jc w:val="center"/>
        <w:rPr>
          <w:b/>
          <w:sz w:val="28"/>
          <w:szCs w:val="28"/>
        </w:rPr>
      </w:pPr>
      <w:r w:rsidRPr="00BD5C1C">
        <w:rPr>
          <w:b/>
          <w:sz w:val="28"/>
          <w:szCs w:val="28"/>
        </w:rPr>
        <w:t>АДМИНИСТРАЦИЯ ЗЕРНОГРАДСКОГО ГОРОДСКОГО ПОСЕЛЕНИЯ</w:t>
      </w:r>
    </w:p>
    <w:p w:rsidR="004E0AF4" w:rsidRPr="00BD5C1C" w:rsidRDefault="004E0AF4" w:rsidP="004E0AF4">
      <w:pPr>
        <w:jc w:val="center"/>
        <w:rPr>
          <w:b/>
          <w:sz w:val="28"/>
          <w:szCs w:val="28"/>
        </w:rPr>
      </w:pPr>
      <w:r w:rsidRPr="00BD5C1C">
        <w:rPr>
          <w:b/>
          <w:sz w:val="28"/>
          <w:szCs w:val="28"/>
        </w:rPr>
        <w:t>ПОСТАНОВЛЕНИЕ</w:t>
      </w:r>
    </w:p>
    <w:p w:rsidR="004E0AF4" w:rsidRPr="00BD5C1C" w:rsidRDefault="004E0AF4" w:rsidP="004E0AF4">
      <w:pPr>
        <w:jc w:val="center"/>
        <w:rPr>
          <w:b/>
          <w:sz w:val="28"/>
          <w:szCs w:val="28"/>
        </w:rPr>
      </w:pPr>
      <w:r w:rsidRPr="00BD5C1C">
        <w:rPr>
          <w:b/>
          <w:sz w:val="28"/>
          <w:szCs w:val="28"/>
        </w:rPr>
        <w:t>от</w:t>
      </w:r>
      <w:r w:rsidR="001C1A62">
        <w:rPr>
          <w:b/>
          <w:sz w:val="28"/>
          <w:szCs w:val="28"/>
        </w:rPr>
        <w:t xml:space="preserve"> </w:t>
      </w:r>
      <w:r w:rsidR="00D37D03">
        <w:rPr>
          <w:b/>
          <w:sz w:val="28"/>
          <w:szCs w:val="28"/>
        </w:rPr>
        <w:t>28.05.2024</w:t>
      </w:r>
      <w:r w:rsidR="001C1A62">
        <w:rPr>
          <w:b/>
          <w:sz w:val="28"/>
          <w:szCs w:val="28"/>
        </w:rPr>
        <w:t xml:space="preserve"> </w:t>
      </w:r>
      <w:r w:rsidRPr="00BD5C1C">
        <w:rPr>
          <w:b/>
          <w:sz w:val="28"/>
          <w:szCs w:val="28"/>
        </w:rPr>
        <w:t>№</w:t>
      </w:r>
      <w:r w:rsidR="001C1A62">
        <w:rPr>
          <w:b/>
          <w:sz w:val="28"/>
          <w:szCs w:val="28"/>
        </w:rPr>
        <w:t xml:space="preserve"> </w:t>
      </w:r>
      <w:r w:rsidR="00D37D03">
        <w:rPr>
          <w:b/>
          <w:sz w:val="28"/>
          <w:szCs w:val="28"/>
        </w:rPr>
        <w:t>346</w:t>
      </w:r>
    </w:p>
    <w:p w:rsidR="004E0AF4" w:rsidRPr="00BD5C1C" w:rsidRDefault="004E0AF4" w:rsidP="004E0AF4">
      <w:pPr>
        <w:jc w:val="center"/>
        <w:rPr>
          <w:sz w:val="28"/>
          <w:szCs w:val="28"/>
        </w:rPr>
      </w:pPr>
      <w:r w:rsidRPr="00BD5C1C">
        <w:rPr>
          <w:sz w:val="28"/>
          <w:szCs w:val="28"/>
        </w:rPr>
        <w:t>г. Зерноград</w:t>
      </w:r>
    </w:p>
    <w:p w:rsidR="004E0AF4" w:rsidRPr="00BD5C1C" w:rsidRDefault="004E0AF4" w:rsidP="004E0AF4">
      <w:pPr>
        <w:jc w:val="center"/>
        <w:rPr>
          <w:sz w:val="28"/>
          <w:szCs w:val="28"/>
        </w:rPr>
      </w:pPr>
    </w:p>
    <w:p w:rsidR="009833A8" w:rsidRPr="003E208B" w:rsidRDefault="00E904AF" w:rsidP="003E208B">
      <w:pPr>
        <w:ind w:right="-30"/>
        <w:jc w:val="center"/>
        <w:rPr>
          <w:b/>
          <w:bCs/>
          <w:spacing w:val="-6"/>
          <w:sz w:val="28"/>
          <w:szCs w:val="28"/>
        </w:rPr>
      </w:pPr>
      <w:r w:rsidRPr="00BD5C1C">
        <w:rPr>
          <w:b/>
          <w:bCs/>
          <w:sz w:val="28"/>
          <w:szCs w:val="28"/>
        </w:rPr>
        <w:t>О внесении изменени</w:t>
      </w:r>
      <w:r w:rsidR="00C81279">
        <w:rPr>
          <w:b/>
          <w:bCs/>
          <w:sz w:val="28"/>
          <w:szCs w:val="28"/>
        </w:rPr>
        <w:t xml:space="preserve">й в постановление </w:t>
      </w:r>
      <w:r w:rsidRPr="00BD5C1C">
        <w:rPr>
          <w:b/>
          <w:bCs/>
          <w:sz w:val="28"/>
          <w:szCs w:val="28"/>
        </w:rPr>
        <w:t>Администрации</w:t>
      </w:r>
      <w:r w:rsidR="00AE31E4">
        <w:rPr>
          <w:b/>
          <w:bCs/>
          <w:sz w:val="28"/>
          <w:szCs w:val="28"/>
        </w:rPr>
        <w:t xml:space="preserve"> </w:t>
      </w:r>
      <w:r w:rsidRPr="00BD5C1C">
        <w:rPr>
          <w:b/>
          <w:bCs/>
          <w:sz w:val="28"/>
          <w:szCs w:val="28"/>
        </w:rPr>
        <w:t xml:space="preserve">Зерноградского городского поселения </w:t>
      </w:r>
      <w:r w:rsidRPr="00BD5C1C">
        <w:rPr>
          <w:b/>
          <w:sz w:val="28"/>
          <w:szCs w:val="28"/>
        </w:rPr>
        <w:t xml:space="preserve">от </w:t>
      </w:r>
      <w:r w:rsidR="00D40144" w:rsidRPr="00BD5C1C">
        <w:rPr>
          <w:b/>
          <w:sz w:val="28"/>
          <w:szCs w:val="28"/>
        </w:rPr>
        <w:t>10.08.2022</w:t>
      </w:r>
      <w:r w:rsidRPr="00BD5C1C">
        <w:rPr>
          <w:b/>
          <w:sz w:val="28"/>
          <w:szCs w:val="28"/>
        </w:rPr>
        <w:t xml:space="preserve"> № </w:t>
      </w:r>
      <w:r w:rsidR="008E7756">
        <w:rPr>
          <w:b/>
          <w:sz w:val="28"/>
          <w:szCs w:val="28"/>
        </w:rPr>
        <w:t>49</w:t>
      </w:r>
      <w:r w:rsidR="003E208B">
        <w:rPr>
          <w:b/>
          <w:sz w:val="28"/>
          <w:szCs w:val="28"/>
        </w:rPr>
        <w:t>9</w:t>
      </w:r>
      <w:r w:rsidRPr="00BD5C1C">
        <w:rPr>
          <w:b/>
          <w:sz w:val="28"/>
          <w:szCs w:val="28"/>
        </w:rPr>
        <w:t xml:space="preserve"> </w:t>
      </w:r>
      <w:r w:rsidR="00BF7D01">
        <w:rPr>
          <w:b/>
          <w:sz w:val="28"/>
          <w:szCs w:val="28"/>
        </w:rPr>
        <w:t>«</w:t>
      </w:r>
      <w:r w:rsidR="003E208B" w:rsidRPr="0016118C">
        <w:rPr>
          <w:b/>
          <w:bCs/>
          <w:spacing w:val="-6"/>
          <w:sz w:val="28"/>
          <w:szCs w:val="28"/>
        </w:rPr>
        <w:t xml:space="preserve">Об утверждении Административного регламента </w:t>
      </w:r>
      <w:r w:rsidR="003E208B" w:rsidRPr="0016118C">
        <w:rPr>
          <w:b/>
          <w:spacing w:val="-6"/>
          <w:sz w:val="28"/>
          <w:szCs w:val="28"/>
        </w:rPr>
        <w:t>предоставления Администрацией Зерноградского городского поселения муниципальной услуги «Выдача актов приемочной комиссии после переустройства и (или) перепланировки помещения в многоквартирном доме»</w:t>
      </w:r>
    </w:p>
    <w:p w:rsidR="00E904AF" w:rsidRPr="00BD5C1C" w:rsidRDefault="00E904AF" w:rsidP="00E904AF">
      <w:pPr>
        <w:jc w:val="center"/>
        <w:rPr>
          <w:b/>
          <w:spacing w:val="-6"/>
          <w:sz w:val="28"/>
          <w:szCs w:val="28"/>
        </w:rPr>
      </w:pPr>
    </w:p>
    <w:p w:rsidR="00D40144" w:rsidRPr="00BD5C1C" w:rsidRDefault="00D40144" w:rsidP="00D40144">
      <w:pPr>
        <w:ind w:firstLine="540"/>
        <w:jc w:val="both"/>
        <w:rPr>
          <w:sz w:val="28"/>
          <w:szCs w:val="28"/>
        </w:rPr>
      </w:pPr>
      <w:r w:rsidRPr="00BD5C1C">
        <w:rPr>
          <w:sz w:val="28"/>
          <w:szCs w:val="28"/>
        </w:rPr>
        <w:t xml:space="preserve">Руководствуясь Федеральным законом от 06.10.2003 № 131-ФЗ «Об </w:t>
      </w:r>
      <w:proofErr w:type="gramStart"/>
      <w:r w:rsidRPr="00BD5C1C">
        <w:rPr>
          <w:sz w:val="28"/>
          <w:szCs w:val="28"/>
        </w:rPr>
        <w:t>общих</w:t>
      </w:r>
      <w:proofErr w:type="gramEnd"/>
      <w:r w:rsidRPr="00BD5C1C">
        <w:rPr>
          <w:sz w:val="28"/>
          <w:szCs w:val="28"/>
        </w:rPr>
        <w:t xml:space="preserve"> </w:t>
      </w:r>
      <w:proofErr w:type="gramStart"/>
      <w:r w:rsidRPr="00BD5C1C">
        <w:rPr>
          <w:sz w:val="28"/>
          <w:szCs w:val="28"/>
        </w:rPr>
        <w:t xml:space="preserve">принципах организации местного самоуправления в Российской Федерации», </w:t>
      </w:r>
      <w:r w:rsidR="00664179">
        <w:rPr>
          <w:sz w:val="28"/>
          <w:szCs w:val="28"/>
        </w:rPr>
        <w:t>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w:t>
      </w:r>
      <w:r w:rsidRPr="00BD5C1C">
        <w:rPr>
          <w:sz w:val="28"/>
          <w:szCs w:val="28"/>
        </w:rPr>
        <w:t>, 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«Зерноградское городское поселение», в целях актуализации сведений</w:t>
      </w:r>
      <w:r w:rsidR="00062E90">
        <w:rPr>
          <w:sz w:val="28"/>
          <w:szCs w:val="28"/>
        </w:rPr>
        <w:t>,</w:t>
      </w:r>
      <w:r w:rsidRPr="00BD5C1C">
        <w:rPr>
          <w:sz w:val="28"/>
          <w:szCs w:val="28"/>
        </w:rPr>
        <w:t xml:space="preserve"> содержащихся в Административных</w:t>
      </w:r>
      <w:r w:rsidR="009D7756">
        <w:rPr>
          <w:sz w:val="28"/>
          <w:szCs w:val="28"/>
        </w:rPr>
        <w:t xml:space="preserve"> р</w:t>
      </w:r>
      <w:r w:rsidR="00A04227">
        <w:rPr>
          <w:sz w:val="28"/>
          <w:szCs w:val="28"/>
        </w:rPr>
        <w:t>е</w:t>
      </w:r>
      <w:r w:rsidR="009D7756">
        <w:rPr>
          <w:sz w:val="28"/>
          <w:szCs w:val="28"/>
        </w:rPr>
        <w:t>гламентах,</w:t>
      </w:r>
      <w:r w:rsidRPr="00BD5C1C">
        <w:rPr>
          <w:sz w:val="28"/>
          <w:szCs w:val="28"/>
        </w:rPr>
        <w:t xml:space="preserve"> Администрация Зерноградского городского поселения</w:t>
      </w:r>
      <w:proofErr w:type="gramEnd"/>
      <w:r w:rsidRPr="00BD5C1C">
        <w:rPr>
          <w:sz w:val="28"/>
          <w:szCs w:val="28"/>
        </w:rPr>
        <w:t xml:space="preserve"> </w:t>
      </w:r>
      <w:r w:rsidRPr="00BD5C1C">
        <w:rPr>
          <w:b/>
          <w:sz w:val="28"/>
          <w:szCs w:val="28"/>
        </w:rPr>
        <w:t>постановляет:</w:t>
      </w:r>
    </w:p>
    <w:p w:rsidR="00D40144" w:rsidRPr="00BD5C1C" w:rsidRDefault="00D40144" w:rsidP="00E904AF">
      <w:pPr>
        <w:jc w:val="both"/>
        <w:rPr>
          <w:sz w:val="28"/>
          <w:szCs w:val="28"/>
        </w:rPr>
      </w:pPr>
    </w:p>
    <w:p w:rsidR="003E208B" w:rsidRPr="003E208B" w:rsidRDefault="00E904AF" w:rsidP="003E208B">
      <w:pPr>
        <w:jc w:val="both"/>
        <w:rPr>
          <w:spacing w:val="-6"/>
          <w:sz w:val="28"/>
          <w:szCs w:val="28"/>
        </w:rPr>
      </w:pPr>
      <w:r w:rsidRPr="00BD5C1C">
        <w:rPr>
          <w:sz w:val="28"/>
          <w:szCs w:val="28"/>
        </w:rPr>
        <w:t xml:space="preserve">  </w:t>
      </w:r>
      <w:r w:rsidRPr="00BD5C1C">
        <w:rPr>
          <w:sz w:val="28"/>
          <w:szCs w:val="28"/>
        </w:rPr>
        <w:tab/>
        <w:t>1</w:t>
      </w:r>
      <w:r w:rsidRPr="00ED6E0C">
        <w:rPr>
          <w:sz w:val="28"/>
          <w:szCs w:val="28"/>
        </w:rPr>
        <w:t xml:space="preserve">. </w:t>
      </w:r>
      <w:r w:rsidR="00C81279">
        <w:rPr>
          <w:sz w:val="28"/>
          <w:szCs w:val="28"/>
        </w:rPr>
        <w:t xml:space="preserve">Внести в </w:t>
      </w:r>
      <w:r w:rsidR="00C81279" w:rsidRPr="00ED6E0C">
        <w:rPr>
          <w:sz w:val="28"/>
          <w:szCs w:val="28"/>
        </w:rPr>
        <w:t>постановлени</w:t>
      </w:r>
      <w:r w:rsidR="00C81279">
        <w:rPr>
          <w:sz w:val="28"/>
          <w:szCs w:val="28"/>
        </w:rPr>
        <w:t>е</w:t>
      </w:r>
      <w:r w:rsidR="00C81279" w:rsidRPr="00ED6E0C">
        <w:rPr>
          <w:sz w:val="28"/>
          <w:szCs w:val="28"/>
        </w:rPr>
        <w:t xml:space="preserve"> Администрации Зерноградского. городского поселения</w:t>
      </w:r>
      <w:r w:rsidR="00C81279" w:rsidRPr="00ED6E0C">
        <w:rPr>
          <w:bCs/>
          <w:sz w:val="28"/>
          <w:szCs w:val="28"/>
        </w:rPr>
        <w:t xml:space="preserve"> от 10.08.202</w:t>
      </w:r>
      <w:r w:rsidR="00DA10AB">
        <w:rPr>
          <w:bCs/>
          <w:sz w:val="28"/>
          <w:szCs w:val="28"/>
        </w:rPr>
        <w:t>2</w:t>
      </w:r>
      <w:r w:rsidR="00C81279" w:rsidRPr="00ED6E0C">
        <w:rPr>
          <w:bCs/>
          <w:sz w:val="28"/>
          <w:szCs w:val="28"/>
        </w:rPr>
        <w:t xml:space="preserve"> № </w:t>
      </w:r>
      <w:r w:rsidR="008E7756">
        <w:rPr>
          <w:bCs/>
          <w:sz w:val="28"/>
          <w:szCs w:val="28"/>
        </w:rPr>
        <w:t>49</w:t>
      </w:r>
      <w:r w:rsidR="003E208B">
        <w:rPr>
          <w:bCs/>
          <w:sz w:val="28"/>
          <w:szCs w:val="28"/>
        </w:rPr>
        <w:t>9</w:t>
      </w:r>
      <w:r w:rsidR="00C81279" w:rsidRPr="00ED6E0C">
        <w:rPr>
          <w:bCs/>
          <w:sz w:val="28"/>
          <w:szCs w:val="28"/>
        </w:rPr>
        <w:t xml:space="preserve"> «</w:t>
      </w:r>
      <w:r w:rsidR="003E208B" w:rsidRPr="003E208B">
        <w:rPr>
          <w:spacing w:val="-6"/>
          <w:sz w:val="28"/>
          <w:szCs w:val="28"/>
        </w:rPr>
        <w:t xml:space="preserve">Об утверждении Административного регламента </w:t>
      </w:r>
    </w:p>
    <w:p w:rsidR="00C81279" w:rsidRDefault="003E208B" w:rsidP="003E208B">
      <w:pPr>
        <w:jc w:val="both"/>
        <w:rPr>
          <w:sz w:val="28"/>
          <w:szCs w:val="28"/>
        </w:rPr>
      </w:pPr>
      <w:r w:rsidRPr="003E208B">
        <w:rPr>
          <w:spacing w:val="-6"/>
          <w:sz w:val="28"/>
          <w:szCs w:val="28"/>
        </w:rPr>
        <w:t>предоставления Администрацией Зерноградского городского поселения муниципальной услуги «Выдача актов приемочной комиссии после переустройства и (или) перепланировки помещения в многоквартирном доме»</w:t>
      </w:r>
      <w:r w:rsidR="00C81279">
        <w:rPr>
          <w:sz w:val="28"/>
          <w:szCs w:val="28"/>
        </w:rPr>
        <w:t xml:space="preserve"> следующие изменения:</w:t>
      </w:r>
    </w:p>
    <w:p w:rsidR="00664179" w:rsidRDefault="00664179" w:rsidP="003E208B">
      <w:pPr>
        <w:jc w:val="both"/>
        <w:rPr>
          <w:sz w:val="28"/>
          <w:szCs w:val="28"/>
        </w:rPr>
      </w:pPr>
    </w:p>
    <w:p w:rsidR="00A71910" w:rsidRPr="00BD5C1C" w:rsidRDefault="00C81279" w:rsidP="0024424D">
      <w:pPr>
        <w:ind w:firstLine="709"/>
        <w:jc w:val="both"/>
        <w:rPr>
          <w:bCs/>
          <w:sz w:val="28"/>
          <w:szCs w:val="28"/>
        </w:rPr>
      </w:pPr>
      <w:r>
        <w:rPr>
          <w:sz w:val="28"/>
          <w:szCs w:val="28"/>
        </w:rPr>
        <w:t>1.1.</w:t>
      </w:r>
      <w:r w:rsidR="008E7756" w:rsidRPr="008E7756">
        <w:rPr>
          <w:sz w:val="28"/>
          <w:szCs w:val="28"/>
        </w:rPr>
        <w:t xml:space="preserve"> </w:t>
      </w:r>
      <w:r w:rsidR="00A71910">
        <w:rPr>
          <w:sz w:val="28"/>
          <w:szCs w:val="28"/>
        </w:rPr>
        <w:t>П</w:t>
      </w:r>
      <w:r w:rsidR="00A71910" w:rsidRPr="00BD5C1C">
        <w:rPr>
          <w:sz w:val="28"/>
          <w:szCs w:val="28"/>
        </w:rPr>
        <w:t xml:space="preserve">ункт </w:t>
      </w:r>
      <w:r w:rsidR="00A71910">
        <w:rPr>
          <w:sz w:val="28"/>
          <w:szCs w:val="28"/>
        </w:rPr>
        <w:t>2.4.</w:t>
      </w:r>
      <w:r w:rsidR="003E208B">
        <w:rPr>
          <w:sz w:val="28"/>
          <w:szCs w:val="28"/>
        </w:rPr>
        <w:t xml:space="preserve"> изложить в следующей редакции</w:t>
      </w:r>
      <w:r w:rsidR="00A71910" w:rsidRPr="0024424D">
        <w:rPr>
          <w:sz w:val="28"/>
          <w:szCs w:val="28"/>
        </w:rPr>
        <w:t>:</w:t>
      </w:r>
    </w:p>
    <w:p w:rsidR="003E208B" w:rsidRDefault="008E7756" w:rsidP="003E208B">
      <w:pPr>
        <w:shd w:val="clear" w:color="auto" w:fill="FFFFFF"/>
        <w:ind w:firstLine="709"/>
        <w:jc w:val="both"/>
        <w:rPr>
          <w:b/>
          <w:bCs/>
          <w:sz w:val="28"/>
          <w:szCs w:val="28"/>
        </w:rPr>
      </w:pPr>
      <w:r>
        <w:rPr>
          <w:sz w:val="28"/>
          <w:szCs w:val="28"/>
        </w:rPr>
        <w:t>«</w:t>
      </w:r>
      <w:r w:rsidR="003E208B" w:rsidRPr="0016118C">
        <w:rPr>
          <w:sz w:val="28"/>
          <w:szCs w:val="28"/>
        </w:rPr>
        <w:t>2.4. </w:t>
      </w:r>
      <w:r w:rsidR="003E208B" w:rsidRPr="0016118C">
        <w:rPr>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в том числе </w:t>
      </w:r>
      <w:r w:rsidR="003E208B" w:rsidRPr="0016118C">
        <w:rPr>
          <w:b/>
          <w:bCs/>
          <w:sz w:val="28"/>
          <w:szCs w:val="28"/>
        </w:rPr>
        <w:lastRenderedPageBreak/>
        <w:t>нормативными правовыми актами Ростовской области, Администрации, срок выдачи (направления) документов, являющихся результатом предоставления муниципальной услуги</w:t>
      </w:r>
    </w:p>
    <w:p w:rsidR="003E208B" w:rsidRPr="001007A1" w:rsidRDefault="003E208B" w:rsidP="003E208B">
      <w:pPr>
        <w:ind w:firstLine="709"/>
        <w:jc w:val="both"/>
        <w:rPr>
          <w:sz w:val="28"/>
          <w:szCs w:val="28"/>
        </w:rPr>
      </w:pPr>
      <w:r w:rsidRPr="001007A1">
        <w:rPr>
          <w:sz w:val="28"/>
          <w:szCs w:val="28"/>
        </w:rPr>
        <w:t>2.4.1 Муниципальная услуга предоставляется в течение 30 дней со дня поступления заявления.</w:t>
      </w:r>
    </w:p>
    <w:p w:rsidR="003E208B" w:rsidRPr="001007A1" w:rsidRDefault="003E208B" w:rsidP="003E208B">
      <w:pPr>
        <w:ind w:firstLine="709"/>
        <w:jc w:val="both"/>
        <w:rPr>
          <w:sz w:val="28"/>
          <w:szCs w:val="28"/>
        </w:rPr>
      </w:pPr>
      <w:r w:rsidRPr="001007A1">
        <w:rPr>
          <w:sz w:val="28"/>
          <w:szCs w:val="28"/>
        </w:rPr>
        <w:t>2.4.2. Срок предоставления муниципальной услуги в электронном виде начинается с момента приема и регистрации в Администрации Зерноградского района электронных документов, необходимых для предоставления муниципальной услуги, и не должен превышать</w:t>
      </w:r>
      <w:r w:rsidR="00664179">
        <w:rPr>
          <w:sz w:val="28"/>
          <w:szCs w:val="28"/>
        </w:rPr>
        <w:t xml:space="preserve"> </w:t>
      </w:r>
      <w:r w:rsidRPr="001007A1">
        <w:rPr>
          <w:sz w:val="28"/>
          <w:szCs w:val="28"/>
        </w:rPr>
        <w:t>30 дней.</w:t>
      </w:r>
    </w:p>
    <w:p w:rsidR="003E208B" w:rsidRPr="0016118C" w:rsidRDefault="003E208B" w:rsidP="003E208B">
      <w:pPr>
        <w:ind w:firstLine="709"/>
        <w:jc w:val="both"/>
        <w:rPr>
          <w:sz w:val="28"/>
          <w:szCs w:val="28"/>
        </w:rPr>
      </w:pPr>
      <w:r w:rsidRPr="001007A1">
        <w:rPr>
          <w:sz w:val="28"/>
          <w:szCs w:val="28"/>
        </w:rPr>
        <w:t>2.4.3. Срок предоставления муниципальной услуги при обращении в МФЦ начинается с момента передачи в Администрацию документов, необходимых для предоставления муниципальной услуги, и не должен превышать 30 дней.</w:t>
      </w:r>
    </w:p>
    <w:p w:rsidR="008E7756" w:rsidRDefault="003E208B" w:rsidP="003E208B">
      <w:pPr>
        <w:ind w:firstLine="709"/>
        <w:jc w:val="both"/>
        <w:rPr>
          <w:sz w:val="28"/>
          <w:szCs w:val="28"/>
        </w:rPr>
      </w:pPr>
      <w:r w:rsidRPr="0016118C">
        <w:rPr>
          <w:sz w:val="28"/>
          <w:szCs w:val="28"/>
        </w:rPr>
        <w:t>2.4.4. Приостановление предоставления муниципальной услуги законодательством Российской Федерации не предусмотрено</w:t>
      </w:r>
      <w:proofErr w:type="gramStart"/>
      <w:r w:rsidRPr="0016118C">
        <w:rPr>
          <w:sz w:val="28"/>
          <w:szCs w:val="28"/>
        </w:rPr>
        <w:t>.</w:t>
      </w:r>
      <w:r w:rsidR="008E7756">
        <w:rPr>
          <w:sz w:val="28"/>
          <w:szCs w:val="28"/>
        </w:rPr>
        <w:t>»;</w:t>
      </w:r>
      <w:proofErr w:type="gramEnd"/>
    </w:p>
    <w:p w:rsidR="003E208B" w:rsidRPr="00EF7B50" w:rsidRDefault="003E208B" w:rsidP="003E208B">
      <w:pPr>
        <w:ind w:firstLine="709"/>
        <w:jc w:val="both"/>
        <w:rPr>
          <w:sz w:val="28"/>
          <w:szCs w:val="28"/>
        </w:rPr>
      </w:pPr>
    </w:p>
    <w:p w:rsidR="00E80FE4" w:rsidRDefault="008E7756" w:rsidP="00E80FE4">
      <w:pPr>
        <w:ind w:firstLine="709"/>
        <w:jc w:val="both"/>
        <w:rPr>
          <w:bCs/>
          <w:sz w:val="28"/>
          <w:szCs w:val="28"/>
        </w:rPr>
      </w:pPr>
      <w:r>
        <w:rPr>
          <w:sz w:val="28"/>
          <w:szCs w:val="28"/>
        </w:rPr>
        <w:t xml:space="preserve">1.2. </w:t>
      </w:r>
      <w:r w:rsidR="003E208B">
        <w:rPr>
          <w:sz w:val="28"/>
          <w:szCs w:val="28"/>
        </w:rPr>
        <w:t>П</w:t>
      </w:r>
      <w:r w:rsidR="003E208B" w:rsidRPr="00BD5C1C">
        <w:rPr>
          <w:sz w:val="28"/>
          <w:szCs w:val="28"/>
        </w:rPr>
        <w:t xml:space="preserve">одпункт </w:t>
      </w:r>
      <w:r w:rsidR="003E208B">
        <w:rPr>
          <w:sz w:val="28"/>
          <w:szCs w:val="28"/>
        </w:rPr>
        <w:t>2.</w:t>
      </w:r>
      <w:r w:rsidR="00E80FE4">
        <w:rPr>
          <w:sz w:val="28"/>
          <w:szCs w:val="28"/>
        </w:rPr>
        <w:t>6.2</w:t>
      </w:r>
      <w:r w:rsidR="003E208B">
        <w:rPr>
          <w:sz w:val="28"/>
          <w:szCs w:val="28"/>
        </w:rPr>
        <w:t>.</w:t>
      </w:r>
      <w:r w:rsidR="003E208B" w:rsidRPr="00BD5C1C">
        <w:rPr>
          <w:sz w:val="28"/>
          <w:szCs w:val="28"/>
        </w:rPr>
        <w:t xml:space="preserve"> </w:t>
      </w:r>
      <w:r w:rsidR="003E208B">
        <w:rPr>
          <w:sz w:val="28"/>
          <w:szCs w:val="28"/>
        </w:rPr>
        <w:t>п</w:t>
      </w:r>
      <w:r w:rsidR="003E208B" w:rsidRPr="00BD5C1C">
        <w:rPr>
          <w:sz w:val="28"/>
          <w:szCs w:val="28"/>
        </w:rPr>
        <w:t>ункта 2</w:t>
      </w:r>
      <w:r w:rsidR="003E208B">
        <w:rPr>
          <w:sz w:val="28"/>
          <w:szCs w:val="28"/>
        </w:rPr>
        <w:t>.</w:t>
      </w:r>
      <w:r w:rsidR="00E80FE4">
        <w:rPr>
          <w:sz w:val="28"/>
          <w:szCs w:val="28"/>
        </w:rPr>
        <w:t>6</w:t>
      </w:r>
      <w:r w:rsidR="003E208B">
        <w:rPr>
          <w:sz w:val="28"/>
          <w:szCs w:val="28"/>
        </w:rPr>
        <w:t>. статьи 2</w:t>
      </w:r>
      <w:r w:rsidR="003E208B" w:rsidRPr="00BD5C1C">
        <w:rPr>
          <w:sz w:val="28"/>
          <w:szCs w:val="28"/>
        </w:rPr>
        <w:t xml:space="preserve"> </w:t>
      </w:r>
      <w:r w:rsidR="003E208B" w:rsidRPr="00BD5C1C">
        <w:rPr>
          <w:bCs/>
          <w:sz w:val="28"/>
          <w:szCs w:val="28"/>
        </w:rPr>
        <w:t>изложить в следующей редакции:</w:t>
      </w:r>
    </w:p>
    <w:p w:rsidR="00E80FE4" w:rsidRDefault="00E80FE4" w:rsidP="00E80FE4">
      <w:pPr>
        <w:ind w:firstLine="709"/>
        <w:jc w:val="both"/>
        <w:rPr>
          <w:bCs/>
          <w:sz w:val="28"/>
          <w:szCs w:val="28"/>
        </w:rPr>
      </w:pPr>
      <w:r w:rsidRPr="001007A1">
        <w:rPr>
          <w:bCs/>
          <w:sz w:val="28"/>
          <w:szCs w:val="28"/>
        </w:rPr>
        <w:t>«2.6.2. Исчерпывающий перечень документов, необходимых для предоставления муниципальной услуги:</w:t>
      </w:r>
    </w:p>
    <w:p w:rsidR="00E80FE4" w:rsidRDefault="00E80FE4" w:rsidP="00E80FE4">
      <w:pPr>
        <w:ind w:firstLine="709"/>
        <w:jc w:val="both"/>
        <w:rPr>
          <w:bCs/>
          <w:sz w:val="28"/>
          <w:szCs w:val="28"/>
        </w:rPr>
      </w:pPr>
      <w:r w:rsidRPr="001007A1">
        <w:rPr>
          <w:bCs/>
          <w:sz w:val="28"/>
          <w:szCs w:val="28"/>
        </w:rPr>
        <w:t>2.6.2.1. Заявление о выдаче</w:t>
      </w:r>
      <w:r w:rsidRPr="0016118C">
        <w:rPr>
          <w:bCs/>
          <w:sz w:val="28"/>
          <w:szCs w:val="28"/>
        </w:rPr>
        <w:t xml:space="preserve"> </w:t>
      </w:r>
      <w:r w:rsidRPr="0016118C">
        <w:rPr>
          <w:sz w:val="28"/>
          <w:szCs w:val="28"/>
        </w:rPr>
        <w:t>акта приемочной комиссии после переустройства и (или) перепланировки помещения в многоквартирном доме</w:t>
      </w:r>
      <w:r>
        <w:rPr>
          <w:sz w:val="28"/>
          <w:szCs w:val="28"/>
        </w:rPr>
        <w:t xml:space="preserve"> </w:t>
      </w:r>
      <w:r w:rsidRPr="0016118C">
        <w:rPr>
          <w:sz w:val="28"/>
          <w:szCs w:val="28"/>
        </w:rPr>
        <w:t>по форме согласно приложению № 3 к настоящему Административному регламенту</w:t>
      </w:r>
      <w:r w:rsidRPr="0016118C">
        <w:rPr>
          <w:bCs/>
          <w:sz w:val="28"/>
          <w:szCs w:val="28"/>
        </w:rPr>
        <w:t>.</w:t>
      </w:r>
    </w:p>
    <w:p w:rsidR="00E80FE4" w:rsidRDefault="00E80FE4" w:rsidP="00E80FE4">
      <w:pPr>
        <w:ind w:firstLine="709"/>
        <w:jc w:val="both"/>
        <w:rPr>
          <w:bCs/>
          <w:sz w:val="28"/>
          <w:szCs w:val="28"/>
        </w:rPr>
      </w:pPr>
      <w:r w:rsidRPr="0016118C">
        <w:rPr>
          <w:bCs/>
          <w:sz w:val="28"/>
          <w:szCs w:val="28"/>
        </w:rPr>
        <w:t>2.6.2.2. Документ, удостоверяющий личность заявителя или представителя заявителя (копия при предоставлении оригинала), в случае обращения в электронном виде – не требуется (используется электронная подпись):</w:t>
      </w:r>
    </w:p>
    <w:p w:rsidR="00E80FE4" w:rsidRPr="0016118C" w:rsidRDefault="00E80FE4" w:rsidP="00E80FE4">
      <w:pPr>
        <w:ind w:firstLine="709"/>
        <w:jc w:val="both"/>
        <w:rPr>
          <w:bCs/>
          <w:sz w:val="28"/>
          <w:szCs w:val="28"/>
        </w:rPr>
      </w:pPr>
      <w:r w:rsidRPr="0016118C">
        <w:rPr>
          <w:bCs/>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80FE4" w:rsidRPr="0016118C" w:rsidRDefault="00E80FE4" w:rsidP="00E80FE4">
      <w:pPr>
        <w:ind w:firstLine="709"/>
        <w:jc w:val="both"/>
        <w:rPr>
          <w:bCs/>
          <w:sz w:val="28"/>
          <w:szCs w:val="28"/>
        </w:rPr>
      </w:pPr>
      <w:r w:rsidRPr="0016118C">
        <w:rPr>
          <w:bCs/>
          <w:sz w:val="28"/>
          <w:szCs w:val="28"/>
        </w:rPr>
        <w:t>- временное удостоверение личности (для граждан Российской Федерации);</w:t>
      </w:r>
    </w:p>
    <w:p w:rsidR="00E80FE4" w:rsidRPr="0016118C" w:rsidRDefault="00E80FE4" w:rsidP="00E80FE4">
      <w:pPr>
        <w:ind w:firstLine="709"/>
        <w:jc w:val="both"/>
        <w:rPr>
          <w:bCs/>
          <w:sz w:val="28"/>
          <w:szCs w:val="28"/>
        </w:rPr>
      </w:pPr>
      <w:r w:rsidRPr="0016118C">
        <w:rPr>
          <w:bCs/>
          <w:sz w:val="28"/>
          <w:szCs w:val="28"/>
        </w:rPr>
        <w:t>- паспорт гражданина иностранного государства, легализованный на территории Российской Федерации (для иностранных граждан);</w:t>
      </w:r>
    </w:p>
    <w:p w:rsidR="00E80FE4" w:rsidRPr="0016118C" w:rsidRDefault="00E80FE4" w:rsidP="00E80FE4">
      <w:pPr>
        <w:ind w:firstLine="709"/>
        <w:jc w:val="both"/>
        <w:rPr>
          <w:bCs/>
          <w:sz w:val="28"/>
          <w:szCs w:val="28"/>
        </w:rPr>
      </w:pPr>
      <w:r w:rsidRPr="0016118C">
        <w:rPr>
          <w:bCs/>
          <w:sz w:val="28"/>
          <w:szCs w:val="28"/>
        </w:rPr>
        <w:t>- разрешение на временное проживание (для лиц без гражданства);</w:t>
      </w:r>
    </w:p>
    <w:p w:rsidR="00E80FE4" w:rsidRPr="0016118C" w:rsidRDefault="00E80FE4" w:rsidP="00E80FE4">
      <w:pPr>
        <w:ind w:firstLine="709"/>
        <w:jc w:val="both"/>
        <w:rPr>
          <w:bCs/>
          <w:sz w:val="28"/>
          <w:szCs w:val="28"/>
        </w:rPr>
      </w:pPr>
      <w:r w:rsidRPr="0016118C">
        <w:rPr>
          <w:bCs/>
          <w:sz w:val="28"/>
          <w:szCs w:val="28"/>
        </w:rPr>
        <w:t>- вид на жительство (для лиц без гражданства);</w:t>
      </w:r>
    </w:p>
    <w:p w:rsidR="00E80FE4" w:rsidRPr="0016118C" w:rsidRDefault="00E80FE4" w:rsidP="00E80FE4">
      <w:pPr>
        <w:ind w:firstLine="709"/>
        <w:jc w:val="both"/>
        <w:rPr>
          <w:bCs/>
          <w:sz w:val="28"/>
          <w:szCs w:val="28"/>
        </w:rPr>
      </w:pPr>
      <w:r w:rsidRPr="0016118C">
        <w:rPr>
          <w:bCs/>
          <w:sz w:val="28"/>
          <w:szCs w:val="28"/>
        </w:rPr>
        <w:t>- удостоверение беженца в Российской Федерации (для беженцев);</w:t>
      </w:r>
    </w:p>
    <w:p w:rsidR="00E80FE4" w:rsidRPr="0016118C" w:rsidRDefault="00E80FE4" w:rsidP="00E80FE4">
      <w:pPr>
        <w:ind w:firstLine="709"/>
        <w:jc w:val="both"/>
        <w:rPr>
          <w:bCs/>
          <w:sz w:val="28"/>
          <w:szCs w:val="28"/>
        </w:rPr>
      </w:pPr>
      <w:r w:rsidRPr="0016118C">
        <w:rPr>
          <w:bCs/>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E80FE4" w:rsidRPr="0016118C" w:rsidRDefault="00E80FE4" w:rsidP="00E80FE4">
      <w:pPr>
        <w:ind w:firstLine="709"/>
        <w:jc w:val="both"/>
        <w:rPr>
          <w:bCs/>
          <w:sz w:val="28"/>
          <w:szCs w:val="28"/>
        </w:rPr>
      </w:pPr>
      <w:r w:rsidRPr="0016118C">
        <w:rPr>
          <w:bCs/>
          <w:sz w:val="28"/>
          <w:szCs w:val="28"/>
        </w:rPr>
        <w:t>- свидетельство о предоставлении временного убежища на территории Российской Федерации;</w:t>
      </w:r>
    </w:p>
    <w:p w:rsidR="00E80FE4" w:rsidRPr="0016118C" w:rsidRDefault="00E80FE4" w:rsidP="00E80FE4">
      <w:pPr>
        <w:ind w:firstLine="709"/>
        <w:jc w:val="both"/>
        <w:rPr>
          <w:bCs/>
          <w:sz w:val="28"/>
          <w:szCs w:val="28"/>
        </w:rPr>
      </w:pPr>
      <w:r w:rsidRPr="0016118C">
        <w:rPr>
          <w:bCs/>
          <w:sz w:val="28"/>
          <w:szCs w:val="28"/>
        </w:rPr>
        <w:t xml:space="preserve">- для лиц, не достигших возраста 14 лет: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w:t>
      </w:r>
      <w:r w:rsidRPr="0016118C">
        <w:rPr>
          <w:bCs/>
          <w:sz w:val="28"/>
          <w:szCs w:val="28"/>
        </w:rPr>
        <w:lastRenderedPageBreak/>
        <w:t>нотариально удостоверенный перевод на русский язык (в случае регистрации рождения в иностранном государстве).</w:t>
      </w:r>
    </w:p>
    <w:p w:rsidR="00E80FE4" w:rsidRPr="0016118C" w:rsidRDefault="00E80FE4" w:rsidP="00E80FE4">
      <w:pPr>
        <w:ind w:firstLine="709"/>
        <w:jc w:val="both"/>
        <w:rPr>
          <w:bCs/>
          <w:sz w:val="28"/>
          <w:szCs w:val="28"/>
        </w:rPr>
      </w:pPr>
      <w:r w:rsidRPr="0016118C">
        <w:rPr>
          <w:bCs/>
          <w:sz w:val="28"/>
          <w:szCs w:val="28"/>
        </w:rPr>
        <w:t>2.6.2.3. Документ, подтверждающий полномочия представителя физического или юридического лица, с заявлением обращается представитель заявителя (копия при предъявлении оригинала):</w:t>
      </w:r>
    </w:p>
    <w:p w:rsidR="00E80FE4" w:rsidRPr="0016118C" w:rsidRDefault="00E80FE4" w:rsidP="00E80FE4">
      <w:pPr>
        <w:ind w:firstLine="709"/>
        <w:jc w:val="both"/>
        <w:rPr>
          <w:bCs/>
          <w:sz w:val="28"/>
          <w:szCs w:val="28"/>
        </w:rPr>
      </w:pPr>
      <w:r w:rsidRPr="0016118C">
        <w:rPr>
          <w:bCs/>
          <w:sz w:val="28"/>
          <w:szCs w:val="28"/>
        </w:rPr>
        <w:t>Для представителей физического лица:</w:t>
      </w:r>
    </w:p>
    <w:p w:rsidR="00E80FE4" w:rsidRPr="0016118C" w:rsidRDefault="00E80FE4" w:rsidP="00E80FE4">
      <w:pPr>
        <w:ind w:firstLine="709"/>
        <w:jc w:val="both"/>
        <w:rPr>
          <w:bCs/>
          <w:sz w:val="28"/>
          <w:szCs w:val="28"/>
        </w:rPr>
      </w:pPr>
      <w:r w:rsidRPr="0016118C">
        <w:rPr>
          <w:bCs/>
          <w:sz w:val="28"/>
          <w:szCs w:val="28"/>
        </w:rPr>
        <w:t>- доверенность, оформленная в установленном законом порядке, на представление интересов заявителя;</w:t>
      </w:r>
    </w:p>
    <w:p w:rsidR="00E80FE4" w:rsidRPr="0016118C" w:rsidRDefault="00E80FE4" w:rsidP="00E80FE4">
      <w:pPr>
        <w:ind w:firstLine="709"/>
        <w:jc w:val="both"/>
        <w:rPr>
          <w:bCs/>
          <w:sz w:val="28"/>
          <w:szCs w:val="28"/>
        </w:rPr>
      </w:pPr>
      <w:r w:rsidRPr="0016118C">
        <w:rPr>
          <w:bCs/>
          <w:sz w:val="28"/>
          <w:szCs w:val="28"/>
        </w:rPr>
        <w:t>-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E80FE4" w:rsidRPr="0016118C" w:rsidRDefault="00E80FE4" w:rsidP="00E80FE4">
      <w:pPr>
        <w:ind w:firstLine="709"/>
        <w:jc w:val="both"/>
        <w:rPr>
          <w:bCs/>
          <w:sz w:val="28"/>
          <w:szCs w:val="28"/>
        </w:rPr>
      </w:pPr>
      <w:r w:rsidRPr="0016118C">
        <w:rPr>
          <w:bCs/>
          <w:sz w:val="28"/>
          <w:szCs w:val="28"/>
        </w:rPr>
        <w:t>- акт органа опеки и попечительства о назначении опекуна или попечителя.</w:t>
      </w:r>
    </w:p>
    <w:p w:rsidR="00E80FE4" w:rsidRPr="0016118C" w:rsidRDefault="00E80FE4" w:rsidP="00E80FE4">
      <w:pPr>
        <w:ind w:firstLine="709"/>
        <w:jc w:val="both"/>
        <w:rPr>
          <w:bCs/>
          <w:sz w:val="28"/>
          <w:szCs w:val="28"/>
        </w:rPr>
      </w:pPr>
      <w:r w:rsidRPr="0016118C">
        <w:rPr>
          <w:bCs/>
          <w:sz w:val="28"/>
          <w:szCs w:val="28"/>
        </w:rPr>
        <w:t>Для представителей юридического лица:</w:t>
      </w:r>
    </w:p>
    <w:p w:rsidR="00E80FE4" w:rsidRPr="0016118C" w:rsidRDefault="00E80FE4" w:rsidP="00E80FE4">
      <w:pPr>
        <w:ind w:firstLine="709"/>
        <w:jc w:val="both"/>
        <w:rPr>
          <w:bCs/>
          <w:sz w:val="28"/>
          <w:szCs w:val="28"/>
        </w:rPr>
      </w:pPr>
      <w:r w:rsidRPr="0016118C">
        <w:rPr>
          <w:bCs/>
          <w:sz w:val="28"/>
          <w:szCs w:val="28"/>
        </w:rPr>
        <w:t>- доверенность, оформленная в установленном законом порядке, на представление интересов заявителя;</w:t>
      </w:r>
    </w:p>
    <w:p w:rsidR="00E80FE4" w:rsidRPr="0016118C" w:rsidRDefault="00E80FE4" w:rsidP="00E80FE4">
      <w:pPr>
        <w:ind w:firstLine="709"/>
        <w:jc w:val="both"/>
        <w:rPr>
          <w:bCs/>
          <w:sz w:val="28"/>
          <w:szCs w:val="28"/>
        </w:rPr>
      </w:pPr>
      <w:r w:rsidRPr="0016118C">
        <w:rPr>
          <w:b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80FE4" w:rsidRPr="0016118C" w:rsidRDefault="00E80FE4" w:rsidP="00E80FE4">
      <w:pPr>
        <w:ind w:firstLine="709"/>
        <w:jc w:val="both"/>
        <w:rPr>
          <w:bCs/>
          <w:sz w:val="28"/>
          <w:szCs w:val="28"/>
        </w:rPr>
      </w:pPr>
      <w:r w:rsidRPr="0016118C">
        <w:rPr>
          <w:bCs/>
          <w:sz w:val="28"/>
          <w:szCs w:val="28"/>
        </w:rPr>
        <w:t xml:space="preserve">2.6.2.4. Технический </w:t>
      </w:r>
      <w:r w:rsidRPr="0016118C">
        <w:rPr>
          <w:sz w:val="28"/>
          <w:szCs w:val="28"/>
        </w:rPr>
        <w:t>план помещения в многоквартирном доме после переустройства и (или) перепланировки</w:t>
      </w:r>
      <w:r>
        <w:rPr>
          <w:sz w:val="28"/>
          <w:szCs w:val="28"/>
        </w:rPr>
        <w:t xml:space="preserve"> </w:t>
      </w:r>
      <w:r w:rsidRPr="0016118C">
        <w:rPr>
          <w:bCs/>
          <w:sz w:val="28"/>
          <w:szCs w:val="28"/>
        </w:rPr>
        <w:t>(копия при предъявлении оригинала).</w:t>
      </w:r>
    </w:p>
    <w:p w:rsidR="00E80FE4" w:rsidRDefault="00E80FE4" w:rsidP="00E80FE4">
      <w:pPr>
        <w:ind w:firstLine="709"/>
        <w:jc w:val="both"/>
        <w:rPr>
          <w:bCs/>
          <w:sz w:val="28"/>
          <w:szCs w:val="28"/>
        </w:rPr>
      </w:pPr>
      <w:r w:rsidRPr="0016118C">
        <w:rPr>
          <w:bCs/>
          <w:sz w:val="28"/>
          <w:szCs w:val="28"/>
        </w:rPr>
        <w:t>2.6.2.5. Выписка из ЕГРЮЛ (для юридических лиц).</w:t>
      </w:r>
    </w:p>
    <w:p w:rsidR="009259D1" w:rsidRPr="00664179" w:rsidRDefault="00E80FE4" w:rsidP="00664179">
      <w:pPr>
        <w:ind w:firstLine="709"/>
        <w:jc w:val="both"/>
        <w:rPr>
          <w:bCs/>
          <w:sz w:val="28"/>
          <w:szCs w:val="28"/>
        </w:rPr>
      </w:pPr>
      <w:r>
        <w:rPr>
          <w:bCs/>
          <w:sz w:val="28"/>
          <w:szCs w:val="28"/>
        </w:rPr>
        <w:t>2.6.2.6.</w:t>
      </w:r>
      <w:r w:rsidRPr="00E80FE4">
        <w:t xml:space="preserve"> </w:t>
      </w:r>
      <w:r>
        <w:rPr>
          <w:bCs/>
          <w:sz w:val="28"/>
          <w:szCs w:val="28"/>
        </w:rPr>
        <w:t>С</w:t>
      </w:r>
      <w:r w:rsidRPr="00E80FE4">
        <w:rPr>
          <w:bCs/>
          <w:sz w:val="28"/>
          <w:szCs w:val="28"/>
        </w:rPr>
        <w:t xml:space="preserve">ведения об уплате госпошлины за </w:t>
      </w:r>
      <w:proofErr w:type="spellStart"/>
      <w:r w:rsidRPr="00E80FE4">
        <w:rPr>
          <w:bCs/>
          <w:sz w:val="28"/>
          <w:szCs w:val="28"/>
        </w:rPr>
        <w:t>госрегистрацию</w:t>
      </w:r>
      <w:proofErr w:type="spellEnd"/>
      <w:r w:rsidRPr="00E80FE4">
        <w:rPr>
          <w:bCs/>
          <w:sz w:val="28"/>
          <w:szCs w:val="28"/>
        </w:rPr>
        <w:t xml:space="preserve"> прав на недвижимое имущество</w:t>
      </w:r>
      <w:r>
        <w:rPr>
          <w:bCs/>
          <w:sz w:val="28"/>
          <w:szCs w:val="28"/>
        </w:rPr>
        <w:t>,</w:t>
      </w:r>
      <w:r w:rsidRPr="00E80FE4">
        <w:rPr>
          <w:bCs/>
          <w:sz w:val="28"/>
          <w:szCs w:val="28"/>
        </w:rPr>
        <w:t xml:space="preserve"> </w:t>
      </w:r>
      <w:r>
        <w:rPr>
          <w:bCs/>
          <w:sz w:val="28"/>
          <w:szCs w:val="28"/>
        </w:rPr>
        <w:t>в</w:t>
      </w:r>
      <w:r w:rsidRPr="00E80FE4">
        <w:rPr>
          <w:bCs/>
          <w:sz w:val="28"/>
          <w:szCs w:val="28"/>
        </w:rPr>
        <w:t xml:space="preserve"> случае образования в результате перепланировки новых помещений</w:t>
      </w:r>
      <w:proofErr w:type="gramStart"/>
      <w:r w:rsidR="008D7479">
        <w:rPr>
          <w:bCs/>
          <w:sz w:val="28"/>
          <w:szCs w:val="28"/>
        </w:rPr>
        <w:t>.</w:t>
      </w:r>
      <w:r>
        <w:rPr>
          <w:sz w:val="28"/>
          <w:szCs w:val="28"/>
        </w:rPr>
        <w:t>»</w:t>
      </w:r>
      <w:proofErr w:type="gramEnd"/>
    </w:p>
    <w:p w:rsidR="00560D7B" w:rsidRDefault="00E904AF" w:rsidP="00C81279">
      <w:pPr>
        <w:pStyle w:val="afe"/>
        <w:spacing w:before="119" w:line="0" w:lineRule="atLeast"/>
        <w:ind w:firstLine="706"/>
        <w:contextualSpacing/>
        <w:jc w:val="both"/>
        <w:rPr>
          <w:color w:val="000000"/>
          <w:sz w:val="28"/>
          <w:szCs w:val="28"/>
        </w:rPr>
      </w:pPr>
      <w:r w:rsidRPr="00BD5C1C">
        <w:rPr>
          <w:color w:val="000000"/>
          <w:sz w:val="28"/>
          <w:szCs w:val="28"/>
        </w:rPr>
        <w:t>2. Настоящее постановление вступает в силу со дня его официального опубликования.</w:t>
      </w:r>
    </w:p>
    <w:p w:rsidR="00E904AF" w:rsidRDefault="00E904AF" w:rsidP="00ED6E0C">
      <w:pPr>
        <w:pStyle w:val="afe"/>
        <w:spacing w:before="119" w:line="0" w:lineRule="atLeast"/>
        <w:ind w:firstLine="706"/>
        <w:contextualSpacing/>
        <w:jc w:val="both"/>
        <w:rPr>
          <w:color w:val="000000"/>
          <w:sz w:val="28"/>
          <w:szCs w:val="28"/>
        </w:rPr>
      </w:pPr>
      <w:r w:rsidRPr="00BD5C1C">
        <w:rPr>
          <w:color w:val="000000"/>
          <w:sz w:val="28"/>
          <w:szCs w:val="28"/>
        </w:rPr>
        <w:t>3. Опубликовать настоящее постановление в печатном средстве массовой информации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E904AF" w:rsidRPr="00BD5C1C" w:rsidRDefault="00E904AF" w:rsidP="00E904AF">
      <w:pPr>
        <w:pStyle w:val="afe"/>
        <w:spacing w:before="0" w:after="0" w:line="0" w:lineRule="atLeast"/>
        <w:ind w:firstLine="709"/>
        <w:contextualSpacing/>
        <w:jc w:val="both"/>
        <w:rPr>
          <w:color w:val="000000"/>
          <w:sz w:val="28"/>
          <w:szCs w:val="28"/>
        </w:rPr>
      </w:pPr>
      <w:r w:rsidRPr="00BD5C1C">
        <w:rPr>
          <w:color w:val="000000"/>
          <w:sz w:val="28"/>
          <w:szCs w:val="28"/>
        </w:rPr>
        <w:t xml:space="preserve">4. </w:t>
      </w:r>
      <w:r w:rsidR="00385388" w:rsidRPr="00BD5C1C">
        <w:rPr>
          <w:color w:val="000000"/>
          <w:sz w:val="28"/>
          <w:szCs w:val="28"/>
        </w:rPr>
        <w:t xml:space="preserve">Контроль за выполнением постановления возложить на </w:t>
      </w:r>
      <w:r w:rsidR="00385388">
        <w:rPr>
          <w:color w:val="000000"/>
          <w:sz w:val="28"/>
          <w:szCs w:val="28"/>
        </w:rPr>
        <w:t xml:space="preserve">заведующего </w:t>
      </w:r>
      <w:r w:rsidR="00385388" w:rsidRPr="008A3DF7">
        <w:rPr>
          <w:color w:val="000000"/>
          <w:sz w:val="28"/>
          <w:szCs w:val="28"/>
        </w:rPr>
        <w:t>сектором архитектуры</w:t>
      </w:r>
      <w:r w:rsidR="00385388">
        <w:rPr>
          <w:color w:val="000000"/>
          <w:sz w:val="28"/>
          <w:szCs w:val="28"/>
        </w:rPr>
        <w:t xml:space="preserve"> </w:t>
      </w:r>
      <w:r w:rsidR="00385388" w:rsidRPr="008A3DF7">
        <w:rPr>
          <w:color w:val="000000"/>
          <w:sz w:val="28"/>
          <w:szCs w:val="28"/>
        </w:rPr>
        <w:t>МКУ Зерноградского городского поселения «Управление ЖКХ, архитектуры, имущественных отношений»</w:t>
      </w:r>
      <w:r w:rsidR="00385388" w:rsidRPr="00BD5C1C">
        <w:rPr>
          <w:color w:val="000000"/>
          <w:sz w:val="28"/>
          <w:szCs w:val="28"/>
        </w:rPr>
        <w:t>.</w:t>
      </w:r>
    </w:p>
    <w:p w:rsidR="009833A8" w:rsidRDefault="009833A8" w:rsidP="007B6D7D">
      <w:pPr>
        <w:suppressAutoHyphens w:val="0"/>
        <w:autoSpaceDE w:val="0"/>
        <w:autoSpaceDN w:val="0"/>
        <w:adjustRightInd w:val="0"/>
        <w:jc w:val="both"/>
        <w:rPr>
          <w:sz w:val="28"/>
          <w:szCs w:val="28"/>
        </w:rPr>
      </w:pPr>
    </w:p>
    <w:p w:rsidR="0024424D" w:rsidRPr="00BD5C1C" w:rsidRDefault="0024424D" w:rsidP="007B6D7D">
      <w:pPr>
        <w:suppressAutoHyphens w:val="0"/>
        <w:autoSpaceDE w:val="0"/>
        <w:autoSpaceDN w:val="0"/>
        <w:adjustRightInd w:val="0"/>
        <w:jc w:val="both"/>
        <w:rPr>
          <w:sz w:val="28"/>
          <w:szCs w:val="28"/>
        </w:rPr>
      </w:pPr>
    </w:p>
    <w:p w:rsidR="00D67ECD" w:rsidRPr="00BD5C1C" w:rsidRDefault="00D67ECD" w:rsidP="004A1F82">
      <w:pPr>
        <w:suppressAutoHyphens w:val="0"/>
        <w:autoSpaceDE w:val="0"/>
        <w:autoSpaceDN w:val="0"/>
        <w:adjustRightInd w:val="0"/>
        <w:ind w:firstLine="600"/>
        <w:jc w:val="both"/>
        <w:rPr>
          <w:sz w:val="28"/>
          <w:szCs w:val="28"/>
        </w:rPr>
      </w:pPr>
    </w:p>
    <w:p w:rsidR="00DA10AB" w:rsidRPr="00BD5C1C" w:rsidRDefault="00E3411A" w:rsidP="00DA10AB">
      <w:pPr>
        <w:jc w:val="both"/>
        <w:rPr>
          <w:sz w:val="28"/>
          <w:szCs w:val="28"/>
        </w:rPr>
      </w:pPr>
      <w:r>
        <w:rPr>
          <w:sz w:val="28"/>
          <w:szCs w:val="28"/>
        </w:rPr>
        <w:t>Г</w:t>
      </w:r>
      <w:r w:rsidR="00DA10AB" w:rsidRPr="00BD5C1C">
        <w:rPr>
          <w:sz w:val="28"/>
          <w:szCs w:val="28"/>
        </w:rPr>
        <w:t>лав</w:t>
      </w:r>
      <w:r>
        <w:rPr>
          <w:sz w:val="28"/>
          <w:szCs w:val="28"/>
        </w:rPr>
        <w:t>а</w:t>
      </w:r>
      <w:r w:rsidR="00DA10AB" w:rsidRPr="00BD5C1C">
        <w:rPr>
          <w:sz w:val="28"/>
          <w:szCs w:val="28"/>
        </w:rPr>
        <w:t xml:space="preserve"> Администрации</w:t>
      </w:r>
    </w:p>
    <w:p w:rsidR="00DA10AB" w:rsidRPr="008B7AE2" w:rsidRDefault="00DA10AB" w:rsidP="00DA10AB">
      <w:pPr>
        <w:rPr>
          <w:kern w:val="2"/>
          <w:sz w:val="28"/>
          <w:szCs w:val="28"/>
          <w:lang w:eastAsia="en-US"/>
        </w:rPr>
      </w:pPr>
      <w:r w:rsidRPr="00BD5C1C">
        <w:rPr>
          <w:sz w:val="28"/>
          <w:szCs w:val="28"/>
        </w:rPr>
        <w:t>Зерноградского городского поселения</w:t>
      </w:r>
      <w:r w:rsidRPr="00BD5C1C">
        <w:rPr>
          <w:sz w:val="28"/>
          <w:szCs w:val="28"/>
        </w:rPr>
        <w:tab/>
      </w:r>
      <w:r w:rsidRPr="00BD5C1C">
        <w:rPr>
          <w:sz w:val="28"/>
          <w:szCs w:val="28"/>
        </w:rPr>
        <w:tab/>
      </w:r>
      <w:r w:rsidRPr="00BD5C1C">
        <w:rPr>
          <w:sz w:val="28"/>
          <w:szCs w:val="28"/>
        </w:rPr>
        <w:tab/>
      </w:r>
      <w:r w:rsidRPr="00BD5C1C">
        <w:rPr>
          <w:sz w:val="28"/>
          <w:szCs w:val="28"/>
        </w:rPr>
        <w:tab/>
        <w:t xml:space="preserve">     </w:t>
      </w:r>
      <w:r w:rsidR="00E3411A">
        <w:rPr>
          <w:sz w:val="28"/>
          <w:szCs w:val="28"/>
        </w:rPr>
        <w:t>И. В. Полищук</w:t>
      </w:r>
    </w:p>
    <w:sectPr w:rsidR="00DA10AB" w:rsidRPr="008B7AE2" w:rsidSect="000E2B5F">
      <w:headerReference w:type="default" r:id="rId9"/>
      <w:footerReference w:type="default" r:id="rId10"/>
      <w:pgSz w:w="11906" w:h="16838"/>
      <w:pgMar w:top="1134" w:right="567"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F2" w:rsidRDefault="004E5FF2" w:rsidP="008403A0">
      <w:r>
        <w:separator/>
      </w:r>
    </w:p>
  </w:endnote>
  <w:endnote w:type="continuationSeparator" w:id="0">
    <w:p w:rsidR="004E5FF2" w:rsidRDefault="004E5FF2" w:rsidP="0084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ragmaticaC">
    <w:altName w:val="MS Mincho"/>
    <w:panose1 w:val="00000000000000000000"/>
    <w:charset w:val="80"/>
    <w:family w:val="decorative"/>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64643"/>
      <w:docPartObj>
        <w:docPartGallery w:val="Page Numbers (Bottom of Page)"/>
        <w:docPartUnique/>
      </w:docPartObj>
    </w:sdtPr>
    <w:sdtContent>
      <w:p w:rsidR="003E208B" w:rsidRDefault="007D6F7D">
        <w:pPr>
          <w:pStyle w:val="af4"/>
          <w:jc w:val="center"/>
        </w:pPr>
        <w:fldSimple w:instr=" PAGE   \* MERGEFORMAT ">
          <w:r w:rsidR="0024424D">
            <w:rPr>
              <w:noProof/>
            </w:rPr>
            <w:t>2</w:t>
          </w:r>
        </w:fldSimple>
      </w:p>
    </w:sdtContent>
  </w:sdt>
  <w:p w:rsidR="003E208B" w:rsidRDefault="003E208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F2" w:rsidRDefault="004E5FF2" w:rsidP="008403A0">
      <w:r>
        <w:separator/>
      </w:r>
    </w:p>
  </w:footnote>
  <w:footnote w:type="continuationSeparator" w:id="0">
    <w:p w:rsidR="004E5FF2" w:rsidRDefault="004E5FF2" w:rsidP="00840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8B" w:rsidRDefault="003E208B" w:rsidP="008B6D0E">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60C64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2"/>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360" w:hanging="36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1">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2">
    <w:nsid w:val="0000000C"/>
    <w:multiLevelType w:val="singleLevel"/>
    <w:tmpl w:val="0000000C"/>
    <w:name w:val="WW8Num13"/>
    <w:lvl w:ilvl="0">
      <w:start w:val="1"/>
      <w:numFmt w:val="decimal"/>
      <w:lvlText w:val="%1)"/>
      <w:lvlJc w:val="left"/>
      <w:pPr>
        <w:tabs>
          <w:tab w:val="num" w:pos="0"/>
        </w:tabs>
        <w:ind w:left="360" w:hanging="360"/>
      </w:pPr>
      <w:rPr>
        <w:rFonts w:cs="Times New Roman"/>
      </w:rPr>
    </w:lvl>
  </w:abstractNum>
  <w:abstractNum w:abstractNumId="13">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4">
    <w:nsid w:val="0000000E"/>
    <w:multiLevelType w:val="singleLevel"/>
    <w:tmpl w:val="0000000E"/>
    <w:name w:val="WW8Num15"/>
    <w:lvl w:ilvl="0">
      <w:start w:val="1"/>
      <w:numFmt w:val="decimal"/>
      <w:lvlText w:val="%1."/>
      <w:lvlJc w:val="left"/>
      <w:pPr>
        <w:tabs>
          <w:tab w:val="num" w:pos="0"/>
        </w:tabs>
        <w:ind w:left="1429" w:hanging="360"/>
      </w:pPr>
      <w:rPr>
        <w:rFonts w:cs="Times New Roman"/>
      </w:rPr>
    </w:lvl>
  </w:abstractNum>
  <w:abstractNum w:abstractNumId="15">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6">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11397B3A"/>
    <w:multiLevelType w:val="hybridMultilevel"/>
    <w:tmpl w:val="702822AE"/>
    <w:lvl w:ilvl="0" w:tplc="A226055C">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E5685"/>
    <w:multiLevelType w:val="hybridMultilevel"/>
    <w:tmpl w:val="45121234"/>
    <w:lvl w:ilvl="0" w:tplc="5BFE8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D9C16BE"/>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23E4E3A"/>
    <w:multiLevelType w:val="hybridMultilevel"/>
    <w:tmpl w:val="AC84E80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3643CF"/>
    <w:multiLevelType w:val="hybridMultilevel"/>
    <w:tmpl w:val="1E5AC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5095F"/>
    <w:multiLevelType w:val="hybridMultilevel"/>
    <w:tmpl w:val="68026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2F13D7"/>
    <w:multiLevelType w:val="hybridMultilevel"/>
    <w:tmpl w:val="83B059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32B5BF2"/>
    <w:multiLevelType w:val="hybridMultilevel"/>
    <w:tmpl w:val="58342D32"/>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hint="default"/>
      </w:rPr>
    </w:lvl>
    <w:lvl w:ilvl="3" w:tplc="2E04C06A">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8">
    <w:nsid w:val="60235B59"/>
    <w:multiLevelType w:val="hybridMultilevel"/>
    <w:tmpl w:val="CFEC3886"/>
    <w:lvl w:ilvl="0" w:tplc="EE188F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3796799"/>
    <w:multiLevelType w:val="hybridMultilevel"/>
    <w:tmpl w:val="4FC6B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93BDD"/>
    <w:multiLevelType w:val="hybridMultilevel"/>
    <w:tmpl w:val="82268D0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6AA5ABE"/>
    <w:multiLevelType w:val="hybridMultilevel"/>
    <w:tmpl w:val="4260D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62929"/>
    <w:multiLevelType w:val="hybridMultilevel"/>
    <w:tmpl w:val="9BE09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B0D5D"/>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abstractNum w:abstractNumId="35">
    <w:nsid w:val="7BA829BA"/>
    <w:multiLevelType w:val="hybridMultilevel"/>
    <w:tmpl w:val="106A0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9"/>
  </w:num>
  <w:num w:numId="17">
    <w:abstractNumId w:val="33"/>
  </w:num>
  <w:num w:numId="18">
    <w:abstractNumId w:val="0"/>
  </w:num>
  <w:num w:numId="19">
    <w:abstractNumId w:val="26"/>
  </w:num>
  <w:num w:numId="20">
    <w:abstractNumId w:val="28"/>
  </w:num>
  <w:num w:numId="21">
    <w:abstractNumId w:val="18"/>
  </w:num>
  <w:num w:numId="22">
    <w:abstractNumId w:val="34"/>
  </w:num>
  <w:num w:numId="23">
    <w:abstractNumId w:val="21"/>
  </w:num>
  <w:num w:numId="24">
    <w:abstractNumId w:val="31"/>
  </w:num>
  <w:num w:numId="25">
    <w:abstractNumId w:val="25"/>
  </w:num>
  <w:num w:numId="26">
    <w:abstractNumId w:val="35"/>
  </w:num>
  <w:num w:numId="27">
    <w:abstractNumId w:val="20"/>
  </w:num>
  <w:num w:numId="28">
    <w:abstractNumId w:val="22"/>
  </w:num>
  <w:num w:numId="29">
    <w:abstractNumId w:val="24"/>
  </w:num>
  <w:num w:numId="30">
    <w:abstractNumId w:val="32"/>
  </w:num>
  <w:num w:numId="31">
    <w:abstractNumId w:val="29"/>
  </w:num>
  <w:num w:numId="32">
    <w:abstractNumId w:val="17"/>
  </w:num>
  <w:num w:numId="33">
    <w:abstractNumId w:val="23"/>
  </w:num>
  <w:num w:numId="34">
    <w:abstractNumId w:val="30"/>
  </w:num>
  <w:num w:numId="35">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44341"/>
    <w:rsid w:val="000002C4"/>
    <w:rsid w:val="000014E9"/>
    <w:rsid w:val="00001773"/>
    <w:rsid w:val="00001B75"/>
    <w:rsid w:val="00002D0E"/>
    <w:rsid w:val="00003128"/>
    <w:rsid w:val="000038AC"/>
    <w:rsid w:val="0000459D"/>
    <w:rsid w:val="00004963"/>
    <w:rsid w:val="00006947"/>
    <w:rsid w:val="0001231A"/>
    <w:rsid w:val="000133CE"/>
    <w:rsid w:val="00014108"/>
    <w:rsid w:val="0001524B"/>
    <w:rsid w:val="0001698B"/>
    <w:rsid w:val="000177CA"/>
    <w:rsid w:val="000179FA"/>
    <w:rsid w:val="000225CB"/>
    <w:rsid w:val="00023260"/>
    <w:rsid w:val="000238C3"/>
    <w:rsid w:val="00023B64"/>
    <w:rsid w:val="00023EC4"/>
    <w:rsid w:val="00024C72"/>
    <w:rsid w:val="00027613"/>
    <w:rsid w:val="0002772A"/>
    <w:rsid w:val="000339BA"/>
    <w:rsid w:val="000339C7"/>
    <w:rsid w:val="000343D6"/>
    <w:rsid w:val="0003558A"/>
    <w:rsid w:val="00035CDF"/>
    <w:rsid w:val="00036F3A"/>
    <w:rsid w:val="00037A33"/>
    <w:rsid w:val="0004154B"/>
    <w:rsid w:val="000423AF"/>
    <w:rsid w:val="000426D1"/>
    <w:rsid w:val="0004407D"/>
    <w:rsid w:val="00044414"/>
    <w:rsid w:val="00045344"/>
    <w:rsid w:val="00046AB0"/>
    <w:rsid w:val="00047437"/>
    <w:rsid w:val="000505D1"/>
    <w:rsid w:val="000529A1"/>
    <w:rsid w:val="00053481"/>
    <w:rsid w:val="000534DE"/>
    <w:rsid w:val="00054D4A"/>
    <w:rsid w:val="00055281"/>
    <w:rsid w:val="00056B33"/>
    <w:rsid w:val="00057E82"/>
    <w:rsid w:val="00057F5B"/>
    <w:rsid w:val="00062E90"/>
    <w:rsid w:val="00063029"/>
    <w:rsid w:val="000660C6"/>
    <w:rsid w:val="0006618E"/>
    <w:rsid w:val="00066FAA"/>
    <w:rsid w:val="00066FB4"/>
    <w:rsid w:val="00072D63"/>
    <w:rsid w:val="0007303C"/>
    <w:rsid w:val="00083B50"/>
    <w:rsid w:val="00085753"/>
    <w:rsid w:val="00086F09"/>
    <w:rsid w:val="000941AF"/>
    <w:rsid w:val="0009602A"/>
    <w:rsid w:val="000962B0"/>
    <w:rsid w:val="0009772E"/>
    <w:rsid w:val="00097DE7"/>
    <w:rsid w:val="000A061A"/>
    <w:rsid w:val="000A0700"/>
    <w:rsid w:val="000A15CC"/>
    <w:rsid w:val="000A1F82"/>
    <w:rsid w:val="000A3185"/>
    <w:rsid w:val="000A38AA"/>
    <w:rsid w:val="000A6617"/>
    <w:rsid w:val="000A6A0A"/>
    <w:rsid w:val="000A7E8D"/>
    <w:rsid w:val="000B1871"/>
    <w:rsid w:val="000B1E83"/>
    <w:rsid w:val="000B35C5"/>
    <w:rsid w:val="000B40B3"/>
    <w:rsid w:val="000B41A9"/>
    <w:rsid w:val="000B4809"/>
    <w:rsid w:val="000B4DED"/>
    <w:rsid w:val="000B608A"/>
    <w:rsid w:val="000C0025"/>
    <w:rsid w:val="000C35AD"/>
    <w:rsid w:val="000C379A"/>
    <w:rsid w:val="000C48B9"/>
    <w:rsid w:val="000C7564"/>
    <w:rsid w:val="000C7567"/>
    <w:rsid w:val="000D00FA"/>
    <w:rsid w:val="000D1BCF"/>
    <w:rsid w:val="000D4C0C"/>
    <w:rsid w:val="000E0E09"/>
    <w:rsid w:val="000E0F59"/>
    <w:rsid w:val="000E1632"/>
    <w:rsid w:val="000E1BA9"/>
    <w:rsid w:val="000E2B5F"/>
    <w:rsid w:val="000E41CF"/>
    <w:rsid w:val="000E4C3D"/>
    <w:rsid w:val="000E57F3"/>
    <w:rsid w:val="000E73F7"/>
    <w:rsid w:val="000F2BF7"/>
    <w:rsid w:val="000F2FDE"/>
    <w:rsid w:val="000F3589"/>
    <w:rsid w:val="000F3AAA"/>
    <w:rsid w:val="000F47B7"/>
    <w:rsid w:val="000F5126"/>
    <w:rsid w:val="000F5309"/>
    <w:rsid w:val="000F5C8E"/>
    <w:rsid w:val="000F7BEE"/>
    <w:rsid w:val="001007A1"/>
    <w:rsid w:val="00101C6E"/>
    <w:rsid w:val="00102EE4"/>
    <w:rsid w:val="001037FF"/>
    <w:rsid w:val="00103D51"/>
    <w:rsid w:val="001045E2"/>
    <w:rsid w:val="0010488B"/>
    <w:rsid w:val="00107C62"/>
    <w:rsid w:val="00107EE8"/>
    <w:rsid w:val="00110C91"/>
    <w:rsid w:val="00110DB1"/>
    <w:rsid w:val="00113679"/>
    <w:rsid w:val="00113F93"/>
    <w:rsid w:val="00115065"/>
    <w:rsid w:val="0011693E"/>
    <w:rsid w:val="00116A90"/>
    <w:rsid w:val="00122603"/>
    <w:rsid w:val="00122B96"/>
    <w:rsid w:val="00122E88"/>
    <w:rsid w:val="00122E8A"/>
    <w:rsid w:val="001236DD"/>
    <w:rsid w:val="00123B64"/>
    <w:rsid w:val="0012421A"/>
    <w:rsid w:val="00124572"/>
    <w:rsid w:val="00130D89"/>
    <w:rsid w:val="00131419"/>
    <w:rsid w:val="00131F4F"/>
    <w:rsid w:val="001322FC"/>
    <w:rsid w:val="00135167"/>
    <w:rsid w:val="00135184"/>
    <w:rsid w:val="0013778E"/>
    <w:rsid w:val="00143A2F"/>
    <w:rsid w:val="00144068"/>
    <w:rsid w:val="00144E72"/>
    <w:rsid w:val="00146343"/>
    <w:rsid w:val="001513D4"/>
    <w:rsid w:val="001541BD"/>
    <w:rsid w:val="001542C0"/>
    <w:rsid w:val="0015608E"/>
    <w:rsid w:val="00156108"/>
    <w:rsid w:val="001573A2"/>
    <w:rsid w:val="00157C03"/>
    <w:rsid w:val="00162532"/>
    <w:rsid w:val="00162729"/>
    <w:rsid w:val="00163059"/>
    <w:rsid w:val="0016439D"/>
    <w:rsid w:val="00164B2D"/>
    <w:rsid w:val="00165363"/>
    <w:rsid w:val="00166189"/>
    <w:rsid w:val="0016697B"/>
    <w:rsid w:val="00166DDA"/>
    <w:rsid w:val="00166EEC"/>
    <w:rsid w:val="00167D8C"/>
    <w:rsid w:val="00171093"/>
    <w:rsid w:val="001723C4"/>
    <w:rsid w:val="001724BD"/>
    <w:rsid w:val="0017255F"/>
    <w:rsid w:val="0017325B"/>
    <w:rsid w:val="00174EF4"/>
    <w:rsid w:val="00175111"/>
    <w:rsid w:val="00175330"/>
    <w:rsid w:val="001776B1"/>
    <w:rsid w:val="00181601"/>
    <w:rsid w:val="00181E7D"/>
    <w:rsid w:val="001860EF"/>
    <w:rsid w:val="001877D0"/>
    <w:rsid w:val="00190078"/>
    <w:rsid w:val="0019179A"/>
    <w:rsid w:val="001918A6"/>
    <w:rsid w:val="0019243E"/>
    <w:rsid w:val="001949CA"/>
    <w:rsid w:val="00194BDF"/>
    <w:rsid w:val="001962BF"/>
    <w:rsid w:val="001A0B83"/>
    <w:rsid w:val="001A1395"/>
    <w:rsid w:val="001A13AD"/>
    <w:rsid w:val="001A2379"/>
    <w:rsid w:val="001A721B"/>
    <w:rsid w:val="001B00FB"/>
    <w:rsid w:val="001B18CD"/>
    <w:rsid w:val="001B2DFF"/>
    <w:rsid w:val="001B36D4"/>
    <w:rsid w:val="001B4926"/>
    <w:rsid w:val="001B7E20"/>
    <w:rsid w:val="001C04E2"/>
    <w:rsid w:val="001C1A62"/>
    <w:rsid w:val="001C5FA1"/>
    <w:rsid w:val="001C69EA"/>
    <w:rsid w:val="001C6D68"/>
    <w:rsid w:val="001D05B0"/>
    <w:rsid w:val="001D163B"/>
    <w:rsid w:val="001D1E99"/>
    <w:rsid w:val="001D3967"/>
    <w:rsid w:val="001D3B02"/>
    <w:rsid w:val="001D6118"/>
    <w:rsid w:val="001E2CAF"/>
    <w:rsid w:val="001E47A2"/>
    <w:rsid w:val="001E5832"/>
    <w:rsid w:val="001E5C44"/>
    <w:rsid w:val="001E6886"/>
    <w:rsid w:val="001F0684"/>
    <w:rsid w:val="001F0E0C"/>
    <w:rsid w:val="001F1197"/>
    <w:rsid w:val="001F1259"/>
    <w:rsid w:val="001F14CD"/>
    <w:rsid w:val="001F2537"/>
    <w:rsid w:val="001F3365"/>
    <w:rsid w:val="001F369F"/>
    <w:rsid w:val="001F37C8"/>
    <w:rsid w:val="001F3FB9"/>
    <w:rsid w:val="001F4257"/>
    <w:rsid w:val="001F4F1D"/>
    <w:rsid w:val="001F4F26"/>
    <w:rsid w:val="001F56E2"/>
    <w:rsid w:val="002009CD"/>
    <w:rsid w:val="00200B7F"/>
    <w:rsid w:val="002016D1"/>
    <w:rsid w:val="00201B58"/>
    <w:rsid w:val="00201B7B"/>
    <w:rsid w:val="00202F54"/>
    <w:rsid w:val="0020340D"/>
    <w:rsid w:val="002035A7"/>
    <w:rsid w:val="00204675"/>
    <w:rsid w:val="0020469E"/>
    <w:rsid w:val="00205488"/>
    <w:rsid w:val="002064DC"/>
    <w:rsid w:val="0020723E"/>
    <w:rsid w:val="00207439"/>
    <w:rsid w:val="002105A8"/>
    <w:rsid w:val="002109A2"/>
    <w:rsid w:val="00211DB5"/>
    <w:rsid w:val="00211DD8"/>
    <w:rsid w:val="00212286"/>
    <w:rsid w:val="00212E6B"/>
    <w:rsid w:val="002132A5"/>
    <w:rsid w:val="00216E7D"/>
    <w:rsid w:val="00217E50"/>
    <w:rsid w:val="00221150"/>
    <w:rsid w:val="00221447"/>
    <w:rsid w:val="00222B50"/>
    <w:rsid w:val="002238D2"/>
    <w:rsid w:val="00224D7B"/>
    <w:rsid w:val="00224F9F"/>
    <w:rsid w:val="00225856"/>
    <w:rsid w:val="002265EF"/>
    <w:rsid w:val="00231DF9"/>
    <w:rsid w:val="0023479C"/>
    <w:rsid w:val="002370E6"/>
    <w:rsid w:val="00237127"/>
    <w:rsid w:val="00237691"/>
    <w:rsid w:val="0024082F"/>
    <w:rsid w:val="00241104"/>
    <w:rsid w:val="00241D03"/>
    <w:rsid w:val="00242E2E"/>
    <w:rsid w:val="0024341D"/>
    <w:rsid w:val="0024424D"/>
    <w:rsid w:val="00244B99"/>
    <w:rsid w:val="002468BE"/>
    <w:rsid w:val="00250DFF"/>
    <w:rsid w:val="002515A6"/>
    <w:rsid w:val="00254C6E"/>
    <w:rsid w:val="00256FD6"/>
    <w:rsid w:val="0026135C"/>
    <w:rsid w:val="002633C2"/>
    <w:rsid w:val="00267050"/>
    <w:rsid w:val="00267E75"/>
    <w:rsid w:val="002708C6"/>
    <w:rsid w:val="00270ABA"/>
    <w:rsid w:val="002714FE"/>
    <w:rsid w:val="00272C01"/>
    <w:rsid w:val="00273575"/>
    <w:rsid w:val="00273608"/>
    <w:rsid w:val="00274CE0"/>
    <w:rsid w:val="00274FF7"/>
    <w:rsid w:val="00275518"/>
    <w:rsid w:val="00276CF6"/>
    <w:rsid w:val="002811A4"/>
    <w:rsid w:val="0028352B"/>
    <w:rsid w:val="00284005"/>
    <w:rsid w:val="0028520B"/>
    <w:rsid w:val="00285F7E"/>
    <w:rsid w:val="00287CD4"/>
    <w:rsid w:val="00290556"/>
    <w:rsid w:val="0029058E"/>
    <w:rsid w:val="00291B8E"/>
    <w:rsid w:val="00295651"/>
    <w:rsid w:val="00295AB9"/>
    <w:rsid w:val="002A05E9"/>
    <w:rsid w:val="002A17CC"/>
    <w:rsid w:val="002A4427"/>
    <w:rsid w:val="002A5EFE"/>
    <w:rsid w:val="002A603B"/>
    <w:rsid w:val="002A63C4"/>
    <w:rsid w:val="002B0894"/>
    <w:rsid w:val="002B1650"/>
    <w:rsid w:val="002B4030"/>
    <w:rsid w:val="002B4146"/>
    <w:rsid w:val="002B4D19"/>
    <w:rsid w:val="002B614A"/>
    <w:rsid w:val="002B7420"/>
    <w:rsid w:val="002B78C4"/>
    <w:rsid w:val="002B795B"/>
    <w:rsid w:val="002B7B71"/>
    <w:rsid w:val="002C31A6"/>
    <w:rsid w:val="002C3D42"/>
    <w:rsid w:val="002C3D9B"/>
    <w:rsid w:val="002C43EA"/>
    <w:rsid w:val="002C46F3"/>
    <w:rsid w:val="002C73DB"/>
    <w:rsid w:val="002C73E4"/>
    <w:rsid w:val="002C7BCA"/>
    <w:rsid w:val="002D09D6"/>
    <w:rsid w:val="002D158F"/>
    <w:rsid w:val="002D42B7"/>
    <w:rsid w:val="002D44E2"/>
    <w:rsid w:val="002D7D0A"/>
    <w:rsid w:val="002E0DC4"/>
    <w:rsid w:val="002E130E"/>
    <w:rsid w:val="002E4E64"/>
    <w:rsid w:val="002E706F"/>
    <w:rsid w:val="002E7790"/>
    <w:rsid w:val="002E7E9D"/>
    <w:rsid w:val="002F05F6"/>
    <w:rsid w:val="002F0AFE"/>
    <w:rsid w:val="002F1481"/>
    <w:rsid w:val="002F1CE6"/>
    <w:rsid w:val="002F2876"/>
    <w:rsid w:val="002F2A1E"/>
    <w:rsid w:val="002F37CD"/>
    <w:rsid w:val="002F4CF9"/>
    <w:rsid w:val="00300316"/>
    <w:rsid w:val="003003B2"/>
    <w:rsid w:val="0030192D"/>
    <w:rsid w:val="00302A9C"/>
    <w:rsid w:val="0030412C"/>
    <w:rsid w:val="00304E84"/>
    <w:rsid w:val="00304EE7"/>
    <w:rsid w:val="00305287"/>
    <w:rsid w:val="00306F30"/>
    <w:rsid w:val="0030706F"/>
    <w:rsid w:val="003128E8"/>
    <w:rsid w:val="00312B8E"/>
    <w:rsid w:val="0031360D"/>
    <w:rsid w:val="0031370C"/>
    <w:rsid w:val="00313D1D"/>
    <w:rsid w:val="003156E4"/>
    <w:rsid w:val="00316C59"/>
    <w:rsid w:val="00317AA8"/>
    <w:rsid w:val="003202E1"/>
    <w:rsid w:val="00322C64"/>
    <w:rsid w:val="00323FDE"/>
    <w:rsid w:val="0032612D"/>
    <w:rsid w:val="003273ED"/>
    <w:rsid w:val="003275F7"/>
    <w:rsid w:val="00330C5A"/>
    <w:rsid w:val="00330D4A"/>
    <w:rsid w:val="003334F6"/>
    <w:rsid w:val="00334D5A"/>
    <w:rsid w:val="00342107"/>
    <w:rsid w:val="00344A56"/>
    <w:rsid w:val="00345AD8"/>
    <w:rsid w:val="00346B3A"/>
    <w:rsid w:val="00351DFA"/>
    <w:rsid w:val="00352125"/>
    <w:rsid w:val="00353343"/>
    <w:rsid w:val="0035380E"/>
    <w:rsid w:val="00353B1F"/>
    <w:rsid w:val="0035414F"/>
    <w:rsid w:val="00356AFC"/>
    <w:rsid w:val="00356F03"/>
    <w:rsid w:val="0035759C"/>
    <w:rsid w:val="003619C1"/>
    <w:rsid w:val="00361D4A"/>
    <w:rsid w:val="00362278"/>
    <w:rsid w:val="00362B28"/>
    <w:rsid w:val="00363393"/>
    <w:rsid w:val="003640F2"/>
    <w:rsid w:val="00366F31"/>
    <w:rsid w:val="00367710"/>
    <w:rsid w:val="00370277"/>
    <w:rsid w:val="003721B4"/>
    <w:rsid w:val="00372C48"/>
    <w:rsid w:val="003751A1"/>
    <w:rsid w:val="00375ABA"/>
    <w:rsid w:val="003762B4"/>
    <w:rsid w:val="00376A0D"/>
    <w:rsid w:val="00380802"/>
    <w:rsid w:val="00380A41"/>
    <w:rsid w:val="00380F1B"/>
    <w:rsid w:val="00382BEE"/>
    <w:rsid w:val="00385388"/>
    <w:rsid w:val="00385D8B"/>
    <w:rsid w:val="00386554"/>
    <w:rsid w:val="00386AA7"/>
    <w:rsid w:val="00387083"/>
    <w:rsid w:val="00387B02"/>
    <w:rsid w:val="0039022E"/>
    <w:rsid w:val="00390E05"/>
    <w:rsid w:val="0039421F"/>
    <w:rsid w:val="003974DA"/>
    <w:rsid w:val="003A2BB1"/>
    <w:rsid w:val="003A3370"/>
    <w:rsid w:val="003A446E"/>
    <w:rsid w:val="003A707E"/>
    <w:rsid w:val="003B03C7"/>
    <w:rsid w:val="003B118F"/>
    <w:rsid w:val="003B4117"/>
    <w:rsid w:val="003B6097"/>
    <w:rsid w:val="003B65B4"/>
    <w:rsid w:val="003B6869"/>
    <w:rsid w:val="003C0224"/>
    <w:rsid w:val="003C074A"/>
    <w:rsid w:val="003C1ADB"/>
    <w:rsid w:val="003C2DDC"/>
    <w:rsid w:val="003C34F1"/>
    <w:rsid w:val="003C3B46"/>
    <w:rsid w:val="003C4E2E"/>
    <w:rsid w:val="003C5CE4"/>
    <w:rsid w:val="003C65F6"/>
    <w:rsid w:val="003C67EE"/>
    <w:rsid w:val="003C6C08"/>
    <w:rsid w:val="003C725A"/>
    <w:rsid w:val="003D2D29"/>
    <w:rsid w:val="003D3354"/>
    <w:rsid w:val="003D40C0"/>
    <w:rsid w:val="003D4FCA"/>
    <w:rsid w:val="003D4FD5"/>
    <w:rsid w:val="003D5910"/>
    <w:rsid w:val="003D6F51"/>
    <w:rsid w:val="003E18CA"/>
    <w:rsid w:val="003E208B"/>
    <w:rsid w:val="003E3062"/>
    <w:rsid w:val="003E4740"/>
    <w:rsid w:val="003E727A"/>
    <w:rsid w:val="003E7722"/>
    <w:rsid w:val="003F0C96"/>
    <w:rsid w:val="003F148C"/>
    <w:rsid w:val="003F2050"/>
    <w:rsid w:val="003F24BF"/>
    <w:rsid w:val="003F54C2"/>
    <w:rsid w:val="003F5B8C"/>
    <w:rsid w:val="003F6AB1"/>
    <w:rsid w:val="004006AF"/>
    <w:rsid w:val="00401113"/>
    <w:rsid w:val="00402402"/>
    <w:rsid w:val="004049CE"/>
    <w:rsid w:val="00404C43"/>
    <w:rsid w:val="0040512C"/>
    <w:rsid w:val="004056B0"/>
    <w:rsid w:val="00406F2E"/>
    <w:rsid w:val="004077ED"/>
    <w:rsid w:val="00411AFE"/>
    <w:rsid w:val="00415735"/>
    <w:rsid w:val="00415E85"/>
    <w:rsid w:val="004176E6"/>
    <w:rsid w:val="00417882"/>
    <w:rsid w:val="00420E15"/>
    <w:rsid w:val="00420F65"/>
    <w:rsid w:val="00423BBC"/>
    <w:rsid w:val="00425935"/>
    <w:rsid w:val="00426797"/>
    <w:rsid w:val="0042686A"/>
    <w:rsid w:val="00430B33"/>
    <w:rsid w:val="004310F5"/>
    <w:rsid w:val="00431323"/>
    <w:rsid w:val="00434C4D"/>
    <w:rsid w:val="00435BA4"/>
    <w:rsid w:val="00435E16"/>
    <w:rsid w:val="00436833"/>
    <w:rsid w:val="00436AD8"/>
    <w:rsid w:val="00436F66"/>
    <w:rsid w:val="004373A0"/>
    <w:rsid w:val="004375E2"/>
    <w:rsid w:val="0043768D"/>
    <w:rsid w:val="00437893"/>
    <w:rsid w:val="00440CF6"/>
    <w:rsid w:val="00441324"/>
    <w:rsid w:val="00441976"/>
    <w:rsid w:val="00441C39"/>
    <w:rsid w:val="00441D3D"/>
    <w:rsid w:val="00442561"/>
    <w:rsid w:val="00443D78"/>
    <w:rsid w:val="0044472B"/>
    <w:rsid w:val="004448FD"/>
    <w:rsid w:val="00447C8D"/>
    <w:rsid w:val="00450145"/>
    <w:rsid w:val="00450497"/>
    <w:rsid w:val="00450945"/>
    <w:rsid w:val="00450DA2"/>
    <w:rsid w:val="00451490"/>
    <w:rsid w:val="00456705"/>
    <w:rsid w:val="004568B2"/>
    <w:rsid w:val="0046044C"/>
    <w:rsid w:val="00460D79"/>
    <w:rsid w:val="00461AE5"/>
    <w:rsid w:val="00462953"/>
    <w:rsid w:val="0046330D"/>
    <w:rsid w:val="0046524D"/>
    <w:rsid w:val="004705B3"/>
    <w:rsid w:val="00470DBF"/>
    <w:rsid w:val="00472738"/>
    <w:rsid w:val="00475AD3"/>
    <w:rsid w:val="00477A05"/>
    <w:rsid w:val="00483565"/>
    <w:rsid w:val="004847B9"/>
    <w:rsid w:val="00484D0B"/>
    <w:rsid w:val="00484DBE"/>
    <w:rsid w:val="004851C7"/>
    <w:rsid w:val="00485E0F"/>
    <w:rsid w:val="0048740A"/>
    <w:rsid w:val="00487B7C"/>
    <w:rsid w:val="004904A8"/>
    <w:rsid w:val="00492A8F"/>
    <w:rsid w:val="00493A28"/>
    <w:rsid w:val="00494346"/>
    <w:rsid w:val="00496E94"/>
    <w:rsid w:val="004A0BD0"/>
    <w:rsid w:val="004A17A1"/>
    <w:rsid w:val="004A1F82"/>
    <w:rsid w:val="004A4C4E"/>
    <w:rsid w:val="004A6173"/>
    <w:rsid w:val="004A6633"/>
    <w:rsid w:val="004B13D5"/>
    <w:rsid w:val="004B1EA9"/>
    <w:rsid w:val="004B4294"/>
    <w:rsid w:val="004B4BF5"/>
    <w:rsid w:val="004B4D1C"/>
    <w:rsid w:val="004B7ACC"/>
    <w:rsid w:val="004C136E"/>
    <w:rsid w:val="004C4760"/>
    <w:rsid w:val="004C597B"/>
    <w:rsid w:val="004C7100"/>
    <w:rsid w:val="004D07F7"/>
    <w:rsid w:val="004D326D"/>
    <w:rsid w:val="004D32BA"/>
    <w:rsid w:val="004D392D"/>
    <w:rsid w:val="004D7A22"/>
    <w:rsid w:val="004E0094"/>
    <w:rsid w:val="004E0AF4"/>
    <w:rsid w:val="004E1BF1"/>
    <w:rsid w:val="004E1E7A"/>
    <w:rsid w:val="004E279B"/>
    <w:rsid w:val="004E2CCC"/>
    <w:rsid w:val="004E5FF2"/>
    <w:rsid w:val="004E60BA"/>
    <w:rsid w:val="004E7EEC"/>
    <w:rsid w:val="004F00D5"/>
    <w:rsid w:val="004F0101"/>
    <w:rsid w:val="004F03B5"/>
    <w:rsid w:val="004F1A98"/>
    <w:rsid w:val="004F2536"/>
    <w:rsid w:val="004F34D0"/>
    <w:rsid w:val="004F4328"/>
    <w:rsid w:val="004F75C6"/>
    <w:rsid w:val="0050202C"/>
    <w:rsid w:val="00502CA8"/>
    <w:rsid w:val="00502F71"/>
    <w:rsid w:val="00506304"/>
    <w:rsid w:val="00510483"/>
    <w:rsid w:val="00511497"/>
    <w:rsid w:val="00512802"/>
    <w:rsid w:val="005139A0"/>
    <w:rsid w:val="00514EED"/>
    <w:rsid w:val="005151DA"/>
    <w:rsid w:val="0051678F"/>
    <w:rsid w:val="0051774A"/>
    <w:rsid w:val="00520D90"/>
    <w:rsid w:val="00521A25"/>
    <w:rsid w:val="00521C89"/>
    <w:rsid w:val="00521F10"/>
    <w:rsid w:val="005235E9"/>
    <w:rsid w:val="005236AC"/>
    <w:rsid w:val="00525D64"/>
    <w:rsid w:val="00530B0D"/>
    <w:rsid w:val="00531D89"/>
    <w:rsid w:val="00531E1C"/>
    <w:rsid w:val="00532436"/>
    <w:rsid w:val="00533777"/>
    <w:rsid w:val="0053388D"/>
    <w:rsid w:val="005341D7"/>
    <w:rsid w:val="0053633C"/>
    <w:rsid w:val="00537EDE"/>
    <w:rsid w:val="00540FF7"/>
    <w:rsid w:val="00541706"/>
    <w:rsid w:val="00542B1A"/>
    <w:rsid w:val="00542FD7"/>
    <w:rsid w:val="00550F25"/>
    <w:rsid w:val="005511F2"/>
    <w:rsid w:val="005519D1"/>
    <w:rsid w:val="005528E9"/>
    <w:rsid w:val="005539DF"/>
    <w:rsid w:val="0055498A"/>
    <w:rsid w:val="00557138"/>
    <w:rsid w:val="00560D7B"/>
    <w:rsid w:val="0056190A"/>
    <w:rsid w:val="00562666"/>
    <w:rsid w:val="00566D8B"/>
    <w:rsid w:val="00567444"/>
    <w:rsid w:val="00570252"/>
    <w:rsid w:val="005721C6"/>
    <w:rsid w:val="0057237A"/>
    <w:rsid w:val="00572A06"/>
    <w:rsid w:val="00572EC0"/>
    <w:rsid w:val="005746A7"/>
    <w:rsid w:val="00575CAC"/>
    <w:rsid w:val="00575EB5"/>
    <w:rsid w:val="005760DF"/>
    <w:rsid w:val="00576181"/>
    <w:rsid w:val="0058039F"/>
    <w:rsid w:val="00581949"/>
    <w:rsid w:val="00584896"/>
    <w:rsid w:val="0058495A"/>
    <w:rsid w:val="00585BCE"/>
    <w:rsid w:val="005874BB"/>
    <w:rsid w:val="005917DA"/>
    <w:rsid w:val="005941E5"/>
    <w:rsid w:val="005974CB"/>
    <w:rsid w:val="005A037D"/>
    <w:rsid w:val="005A599C"/>
    <w:rsid w:val="005A5C9D"/>
    <w:rsid w:val="005B0133"/>
    <w:rsid w:val="005B089A"/>
    <w:rsid w:val="005B26BB"/>
    <w:rsid w:val="005C301A"/>
    <w:rsid w:val="005C3A85"/>
    <w:rsid w:val="005C6B39"/>
    <w:rsid w:val="005C757B"/>
    <w:rsid w:val="005D2B24"/>
    <w:rsid w:val="005D35F2"/>
    <w:rsid w:val="005D3A30"/>
    <w:rsid w:val="005D59A7"/>
    <w:rsid w:val="005D5F0E"/>
    <w:rsid w:val="005D75BC"/>
    <w:rsid w:val="005D786A"/>
    <w:rsid w:val="005E20F1"/>
    <w:rsid w:val="005E33CF"/>
    <w:rsid w:val="005E3D75"/>
    <w:rsid w:val="005E5711"/>
    <w:rsid w:val="005E6993"/>
    <w:rsid w:val="005E75DE"/>
    <w:rsid w:val="005E75E4"/>
    <w:rsid w:val="005E7DA2"/>
    <w:rsid w:val="005F00BA"/>
    <w:rsid w:val="005F0573"/>
    <w:rsid w:val="005F2796"/>
    <w:rsid w:val="005F42FB"/>
    <w:rsid w:val="005F434D"/>
    <w:rsid w:val="005F4BFD"/>
    <w:rsid w:val="005F5240"/>
    <w:rsid w:val="005F5546"/>
    <w:rsid w:val="005F7D28"/>
    <w:rsid w:val="006078DB"/>
    <w:rsid w:val="00607F80"/>
    <w:rsid w:val="006118E5"/>
    <w:rsid w:val="006126AC"/>
    <w:rsid w:val="00615524"/>
    <w:rsid w:val="00615860"/>
    <w:rsid w:val="006160DC"/>
    <w:rsid w:val="00621785"/>
    <w:rsid w:val="00621788"/>
    <w:rsid w:val="006230D2"/>
    <w:rsid w:val="006240BC"/>
    <w:rsid w:val="00624E9F"/>
    <w:rsid w:val="006260B5"/>
    <w:rsid w:val="006300E9"/>
    <w:rsid w:val="006312CB"/>
    <w:rsid w:val="00634973"/>
    <w:rsid w:val="00635E46"/>
    <w:rsid w:val="00636701"/>
    <w:rsid w:val="006367E6"/>
    <w:rsid w:val="00637786"/>
    <w:rsid w:val="00640112"/>
    <w:rsid w:val="006409C4"/>
    <w:rsid w:val="0064148C"/>
    <w:rsid w:val="00642B3F"/>
    <w:rsid w:val="00651A3F"/>
    <w:rsid w:val="006521AB"/>
    <w:rsid w:val="0065279E"/>
    <w:rsid w:val="00652B6F"/>
    <w:rsid w:val="00653529"/>
    <w:rsid w:val="00653CC7"/>
    <w:rsid w:val="00654019"/>
    <w:rsid w:val="006548A6"/>
    <w:rsid w:val="0065570D"/>
    <w:rsid w:val="00657FF2"/>
    <w:rsid w:val="00664179"/>
    <w:rsid w:val="006642FD"/>
    <w:rsid w:val="00667442"/>
    <w:rsid w:val="00670677"/>
    <w:rsid w:val="0067242A"/>
    <w:rsid w:val="00673EB9"/>
    <w:rsid w:val="00674655"/>
    <w:rsid w:val="0067568E"/>
    <w:rsid w:val="00676F4F"/>
    <w:rsid w:val="00682F5B"/>
    <w:rsid w:val="0068364E"/>
    <w:rsid w:val="00690269"/>
    <w:rsid w:val="006920FC"/>
    <w:rsid w:val="00693B2C"/>
    <w:rsid w:val="00693C57"/>
    <w:rsid w:val="00694260"/>
    <w:rsid w:val="00694C42"/>
    <w:rsid w:val="0069715E"/>
    <w:rsid w:val="006976D4"/>
    <w:rsid w:val="006A397B"/>
    <w:rsid w:val="006A6658"/>
    <w:rsid w:val="006A6866"/>
    <w:rsid w:val="006A7443"/>
    <w:rsid w:val="006A7977"/>
    <w:rsid w:val="006A7FAB"/>
    <w:rsid w:val="006B0925"/>
    <w:rsid w:val="006B0F09"/>
    <w:rsid w:val="006B56DB"/>
    <w:rsid w:val="006C0EBC"/>
    <w:rsid w:val="006C1E65"/>
    <w:rsid w:val="006C4FEB"/>
    <w:rsid w:val="006C5681"/>
    <w:rsid w:val="006C620B"/>
    <w:rsid w:val="006C7D07"/>
    <w:rsid w:val="006D1D11"/>
    <w:rsid w:val="006D2069"/>
    <w:rsid w:val="006D29C3"/>
    <w:rsid w:val="006D4576"/>
    <w:rsid w:val="006D4739"/>
    <w:rsid w:val="006D49BF"/>
    <w:rsid w:val="006D572F"/>
    <w:rsid w:val="006D5B2C"/>
    <w:rsid w:val="006D79CC"/>
    <w:rsid w:val="006D7CF6"/>
    <w:rsid w:val="006E0D1B"/>
    <w:rsid w:val="006E703F"/>
    <w:rsid w:val="006F0C9E"/>
    <w:rsid w:val="006F136B"/>
    <w:rsid w:val="006F6035"/>
    <w:rsid w:val="006F7521"/>
    <w:rsid w:val="00700AC0"/>
    <w:rsid w:val="00700B10"/>
    <w:rsid w:val="00701233"/>
    <w:rsid w:val="0070165A"/>
    <w:rsid w:val="00702C7F"/>
    <w:rsid w:val="00702FAE"/>
    <w:rsid w:val="007030C7"/>
    <w:rsid w:val="00705DF9"/>
    <w:rsid w:val="00706178"/>
    <w:rsid w:val="0070773F"/>
    <w:rsid w:val="0071052E"/>
    <w:rsid w:val="00711280"/>
    <w:rsid w:val="00712D09"/>
    <w:rsid w:val="0071341D"/>
    <w:rsid w:val="0071393C"/>
    <w:rsid w:val="007143BB"/>
    <w:rsid w:val="007152F0"/>
    <w:rsid w:val="00715E63"/>
    <w:rsid w:val="00716354"/>
    <w:rsid w:val="00716372"/>
    <w:rsid w:val="00716BE8"/>
    <w:rsid w:val="00716C5C"/>
    <w:rsid w:val="00717CF5"/>
    <w:rsid w:val="00723A57"/>
    <w:rsid w:val="00723B66"/>
    <w:rsid w:val="0072444C"/>
    <w:rsid w:val="00725CB0"/>
    <w:rsid w:val="00725FE0"/>
    <w:rsid w:val="0072605B"/>
    <w:rsid w:val="0073083E"/>
    <w:rsid w:val="00730EA1"/>
    <w:rsid w:val="00733F3C"/>
    <w:rsid w:val="007343C9"/>
    <w:rsid w:val="00734D93"/>
    <w:rsid w:val="00741798"/>
    <w:rsid w:val="007427BF"/>
    <w:rsid w:val="00743D39"/>
    <w:rsid w:val="007467CC"/>
    <w:rsid w:val="00747329"/>
    <w:rsid w:val="00747D2F"/>
    <w:rsid w:val="00750E9B"/>
    <w:rsid w:val="00751D78"/>
    <w:rsid w:val="00751F46"/>
    <w:rsid w:val="007520AD"/>
    <w:rsid w:val="00753CD6"/>
    <w:rsid w:val="00754C6F"/>
    <w:rsid w:val="00755C7E"/>
    <w:rsid w:val="00761A60"/>
    <w:rsid w:val="00761C21"/>
    <w:rsid w:val="00764687"/>
    <w:rsid w:val="0076585C"/>
    <w:rsid w:val="00765A0C"/>
    <w:rsid w:val="00766443"/>
    <w:rsid w:val="00767F51"/>
    <w:rsid w:val="0077067A"/>
    <w:rsid w:val="007711F6"/>
    <w:rsid w:val="007719C7"/>
    <w:rsid w:val="00771EE3"/>
    <w:rsid w:val="007722B1"/>
    <w:rsid w:val="0077273E"/>
    <w:rsid w:val="00772AB0"/>
    <w:rsid w:val="0077342E"/>
    <w:rsid w:val="00773E69"/>
    <w:rsid w:val="00777636"/>
    <w:rsid w:val="007803B6"/>
    <w:rsid w:val="007805F7"/>
    <w:rsid w:val="00781E30"/>
    <w:rsid w:val="00782C00"/>
    <w:rsid w:val="00783B42"/>
    <w:rsid w:val="00784EEC"/>
    <w:rsid w:val="00784FAE"/>
    <w:rsid w:val="00785369"/>
    <w:rsid w:val="007861A8"/>
    <w:rsid w:val="007873C8"/>
    <w:rsid w:val="00790DE3"/>
    <w:rsid w:val="0079201D"/>
    <w:rsid w:val="007955CC"/>
    <w:rsid w:val="0079691F"/>
    <w:rsid w:val="007A14E8"/>
    <w:rsid w:val="007A27E5"/>
    <w:rsid w:val="007A29D2"/>
    <w:rsid w:val="007A3AE4"/>
    <w:rsid w:val="007A494E"/>
    <w:rsid w:val="007A5648"/>
    <w:rsid w:val="007A65A9"/>
    <w:rsid w:val="007A7DF2"/>
    <w:rsid w:val="007B0843"/>
    <w:rsid w:val="007B0A7B"/>
    <w:rsid w:val="007B1328"/>
    <w:rsid w:val="007B1A38"/>
    <w:rsid w:val="007B3296"/>
    <w:rsid w:val="007B61B6"/>
    <w:rsid w:val="007B62EB"/>
    <w:rsid w:val="007B6745"/>
    <w:rsid w:val="007B6D7D"/>
    <w:rsid w:val="007C006D"/>
    <w:rsid w:val="007C0283"/>
    <w:rsid w:val="007C0382"/>
    <w:rsid w:val="007C098D"/>
    <w:rsid w:val="007C1C10"/>
    <w:rsid w:val="007C2941"/>
    <w:rsid w:val="007C2D69"/>
    <w:rsid w:val="007C3605"/>
    <w:rsid w:val="007C3EBC"/>
    <w:rsid w:val="007D126A"/>
    <w:rsid w:val="007D3996"/>
    <w:rsid w:val="007D5628"/>
    <w:rsid w:val="007D6F7D"/>
    <w:rsid w:val="007E0267"/>
    <w:rsid w:val="007E1221"/>
    <w:rsid w:val="007E3CAC"/>
    <w:rsid w:val="007E5852"/>
    <w:rsid w:val="007E7186"/>
    <w:rsid w:val="007F24F8"/>
    <w:rsid w:val="007F2C15"/>
    <w:rsid w:val="007F3901"/>
    <w:rsid w:val="007F3AA7"/>
    <w:rsid w:val="007F4A4E"/>
    <w:rsid w:val="007F54D6"/>
    <w:rsid w:val="007F61A6"/>
    <w:rsid w:val="007F6D24"/>
    <w:rsid w:val="007F7BC3"/>
    <w:rsid w:val="00801833"/>
    <w:rsid w:val="0080188D"/>
    <w:rsid w:val="00802D46"/>
    <w:rsid w:val="0080313C"/>
    <w:rsid w:val="00803DAA"/>
    <w:rsid w:val="008046B3"/>
    <w:rsid w:val="00804DC3"/>
    <w:rsid w:val="00807066"/>
    <w:rsid w:val="008116CC"/>
    <w:rsid w:val="00811D85"/>
    <w:rsid w:val="00812B05"/>
    <w:rsid w:val="00813CFA"/>
    <w:rsid w:val="00815222"/>
    <w:rsid w:val="00816687"/>
    <w:rsid w:val="00820293"/>
    <w:rsid w:val="00820F33"/>
    <w:rsid w:val="00822A8D"/>
    <w:rsid w:val="008245C6"/>
    <w:rsid w:val="008301A7"/>
    <w:rsid w:val="0083033E"/>
    <w:rsid w:val="00830559"/>
    <w:rsid w:val="00832ACC"/>
    <w:rsid w:val="00832D24"/>
    <w:rsid w:val="00833AD1"/>
    <w:rsid w:val="00833BCC"/>
    <w:rsid w:val="008346FD"/>
    <w:rsid w:val="00834E5C"/>
    <w:rsid w:val="00836E16"/>
    <w:rsid w:val="00837B9B"/>
    <w:rsid w:val="008403A0"/>
    <w:rsid w:val="008436AC"/>
    <w:rsid w:val="008469E0"/>
    <w:rsid w:val="00851777"/>
    <w:rsid w:val="00851B7F"/>
    <w:rsid w:val="00855658"/>
    <w:rsid w:val="00856013"/>
    <w:rsid w:val="0086010E"/>
    <w:rsid w:val="00861482"/>
    <w:rsid w:val="00861B2B"/>
    <w:rsid w:val="008621BF"/>
    <w:rsid w:val="008621CB"/>
    <w:rsid w:val="00864F70"/>
    <w:rsid w:val="008673DC"/>
    <w:rsid w:val="00871C4D"/>
    <w:rsid w:val="00871DFA"/>
    <w:rsid w:val="008732DA"/>
    <w:rsid w:val="00874064"/>
    <w:rsid w:val="008747CE"/>
    <w:rsid w:val="00874B5D"/>
    <w:rsid w:val="00876BD6"/>
    <w:rsid w:val="00877CC6"/>
    <w:rsid w:val="0088059C"/>
    <w:rsid w:val="00880B10"/>
    <w:rsid w:val="00881B11"/>
    <w:rsid w:val="00881C2C"/>
    <w:rsid w:val="00882D34"/>
    <w:rsid w:val="00884CAD"/>
    <w:rsid w:val="00884D73"/>
    <w:rsid w:val="00885AA5"/>
    <w:rsid w:val="00885F27"/>
    <w:rsid w:val="00886BAA"/>
    <w:rsid w:val="00887868"/>
    <w:rsid w:val="00887A2E"/>
    <w:rsid w:val="00892A5A"/>
    <w:rsid w:val="00894104"/>
    <w:rsid w:val="00895EBA"/>
    <w:rsid w:val="00896DF7"/>
    <w:rsid w:val="00897CC1"/>
    <w:rsid w:val="008A03EA"/>
    <w:rsid w:val="008A1109"/>
    <w:rsid w:val="008A1CB8"/>
    <w:rsid w:val="008A37EC"/>
    <w:rsid w:val="008A3A6C"/>
    <w:rsid w:val="008A3B84"/>
    <w:rsid w:val="008A516C"/>
    <w:rsid w:val="008A5C32"/>
    <w:rsid w:val="008A6B2E"/>
    <w:rsid w:val="008B0963"/>
    <w:rsid w:val="008B3137"/>
    <w:rsid w:val="008B6D0E"/>
    <w:rsid w:val="008B7AE2"/>
    <w:rsid w:val="008B7C55"/>
    <w:rsid w:val="008C03CC"/>
    <w:rsid w:val="008C1251"/>
    <w:rsid w:val="008C156D"/>
    <w:rsid w:val="008C213B"/>
    <w:rsid w:val="008C2D7D"/>
    <w:rsid w:val="008C3193"/>
    <w:rsid w:val="008C40FD"/>
    <w:rsid w:val="008D16EF"/>
    <w:rsid w:val="008D1D89"/>
    <w:rsid w:val="008D215D"/>
    <w:rsid w:val="008D408B"/>
    <w:rsid w:val="008D4EC2"/>
    <w:rsid w:val="008D5C90"/>
    <w:rsid w:val="008D66F2"/>
    <w:rsid w:val="008D6F35"/>
    <w:rsid w:val="008D7479"/>
    <w:rsid w:val="008E0333"/>
    <w:rsid w:val="008E07AA"/>
    <w:rsid w:val="008E09A7"/>
    <w:rsid w:val="008E134E"/>
    <w:rsid w:val="008E23D0"/>
    <w:rsid w:val="008E3C4B"/>
    <w:rsid w:val="008E3D37"/>
    <w:rsid w:val="008E3F1B"/>
    <w:rsid w:val="008E7756"/>
    <w:rsid w:val="008F0A84"/>
    <w:rsid w:val="008F307C"/>
    <w:rsid w:val="008F587B"/>
    <w:rsid w:val="008F5EEB"/>
    <w:rsid w:val="008F7FC1"/>
    <w:rsid w:val="00900198"/>
    <w:rsid w:val="00900428"/>
    <w:rsid w:val="00900438"/>
    <w:rsid w:val="009012E9"/>
    <w:rsid w:val="009038C0"/>
    <w:rsid w:val="00905F5C"/>
    <w:rsid w:val="009115AF"/>
    <w:rsid w:val="00913D6A"/>
    <w:rsid w:val="00914084"/>
    <w:rsid w:val="009144C5"/>
    <w:rsid w:val="009157A5"/>
    <w:rsid w:val="009157D9"/>
    <w:rsid w:val="00920795"/>
    <w:rsid w:val="00924297"/>
    <w:rsid w:val="009244C0"/>
    <w:rsid w:val="009259D1"/>
    <w:rsid w:val="00925C95"/>
    <w:rsid w:val="00925D55"/>
    <w:rsid w:val="00926EA5"/>
    <w:rsid w:val="00927C22"/>
    <w:rsid w:val="00932B51"/>
    <w:rsid w:val="009332A0"/>
    <w:rsid w:val="00934C6A"/>
    <w:rsid w:val="00935B97"/>
    <w:rsid w:val="0093677C"/>
    <w:rsid w:val="00937879"/>
    <w:rsid w:val="009423FC"/>
    <w:rsid w:val="00942E25"/>
    <w:rsid w:val="009430E1"/>
    <w:rsid w:val="0094447C"/>
    <w:rsid w:val="009446BB"/>
    <w:rsid w:val="00945521"/>
    <w:rsid w:val="0094756E"/>
    <w:rsid w:val="009478D9"/>
    <w:rsid w:val="00947953"/>
    <w:rsid w:val="0095094F"/>
    <w:rsid w:val="00952563"/>
    <w:rsid w:val="00953975"/>
    <w:rsid w:val="00953A71"/>
    <w:rsid w:val="0095495C"/>
    <w:rsid w:val="009549C6"/>
    <w:rsid w:val="009549D5"/>
    <w:rsid w:val="0095522A"/>
    <w:rsid w:val="00956697"/>
    <w:rsid w:val="009609A9"/>
    <w:rsid w:val="00960FD3"/>
    <w:rsid w:val="00962242"/>
    <w:rsid w:val="00962D39"/>
    <w:rsid w:val="0096527A"/>
    <w:rsid w:val="00965836"/>
    <w:rsid w:val="009658C1"/>
    <w:rsid w:val="0096690E"/>
    <w:rsid w:val="00966D82"/>
    <w:rsid w:val="00967F48"/>
    <w:rsid w:val="00972397"/>
    <w:rsid w:val="009723A0"/>
    <w:rsid w:val="009726E4"/>
    <w:rsid w:val="0097391A"/>
    <w:rsid w:val="00974108"/>
    <w:rsid w:val="00975527"/>
    <w:rsid w:val="00977A4B"/>
    <w:rsid w:val="00981360"/>
    <w:rsid w:val="00981F12"/>
    <w:rsid w:val="00982502"/>
    <w:rsid w:val="00982D61"/>
    <w:rsid w:val="0098320A"/>
    <w:rsid w:val="009833A8"/>
    <w:rsid w:val="00984145"/>
    <w:rsid w:val="009869C8"/>
    <w:rsid w:val="009902AF"/>
    <w:rsid w:val="00990EF0"/>
    <w:rsid w:val="00991AAD"/>
    <w:rsid w:val="0099373B"/>
    <w:rsid w:val="00993DC6"/>
    <w:rsid w:val="00996C00"/>
    <w:rsid w:val="00996C41"/>
    <w:rsid w:val="009A0DAE"/>
    <w:rsid w:val="009A1715"/>
    <w:rsid w:val="009A3B0D"/>
    <w:rsid w:val="009A5CCF"/>
    <w:rsid w:val="009A75B2"/>
    <w:rsid w:val="009B0CBF"/>
    <w:rsid w:val="009B2689"/>
    <w:rsid w:val="009B5940"/>
    <w:rsid w:val="009B7D56"/>
    <w:rsid w:val="009C0AC1"/>
    <w:rsid w:val="009C0F38"/>
    <w:rsid w:val="009C1525"/>
    <w:rsid w:val="009C3C83"/>
    <w:rsid w:val="009C6135"/>
    <w:rsid w:val="009C6E28"/>
    <w:rsid w:val="009C7282"/>
    <w:rsid w:val="009D2F62"/>
    <w:rsid w:val="009D3314"/>
    <w:rsid w:val="009D4866"/>
    <w:rsid w:val="009D6556"/>
    <w:rsid w:val="009D726B"/>
    <w:rsid w:val="009D7756"/>
    <w:rsid w:val="009E099E"/>
    <w:rsid w:val="009E29C1"/>
    <w:rsid w:val="009E393B"/>
    <w:rsid w:val="009E4FDF"/>
    <w:rsid w:val="009E55CD"/>
    <w:rsid w:val="009E6F70"/>
    <w:rsid w:val="009E7C61"/>
    <w:rsid w:val="009F0422"/>
    <w:rsid w:val="009F0455"/>
    <w:rsid w:val="009F04BE"/>
    <w:rsid w:val="009F0FAE"/>
    <w:rsid w:val="009F13EC"/>
    <w:rsid w:val="009F2378"/>
    <w:rsid w:val="009F400F"/>
    <w:rsid w:val="009F5165"/>
    <w:rsid w:val="009F5ED1"/>
    <w:rsid w:val="009F6A27"/>
    <w:rsid w:val="009F6AC3"/>
    <w:rsid w:val="00A00161"/>
    <w:rsid w:val="00A01DEA"/>
    <w:rsid w:val="00A02110"/>
    <w:rsid w:val="00A0250C"/>
    <w:rsid w:val="00A04227"/>
    <w:rsid w:val="00A04E4C"/>
    <w:rsid w:val="00A06CED"/>
    <w:rsid w:val="00A10526"/>
    <w:rsid w:val="00A1083E"/>
    <w:rsid w:val="00A11914"/>
    <w:rsid w:val="00A12129"/>
    <w:rsid w:val="00A121B8"/>
    <w:rsid w:val="00A1340A"/>
    <w:rsid w:val="00A14ECE"/>
    <w:rsid w:val="00A15277"/>
    <w:rsid w:val="00A15FE9"/>
    <w:rsid w:val="00A17DCE"/>
    <w:rsid w:val="00A21976"/>
    <w:rsid w:val="00A21B77"/>
    <w:rsid w:val="00A22E04"/>
    <w:rsid w:val="00A231B7"/>
    <w:rsid w:val="00A26216"/>
    <w:rsid w:val="00A2649F"/>
    <w:rsid w:val="00A27F56"/>
    <w:rsid w:val="00A30940"/>
    <w:rsid w:val="00A31563"/>
    <w:rsid w:val="00A3177C"/>
    <w:rsid w:val="00A33030"/>
    <w:rsid w:val="00A342BB"/>
    <w:rsid w:val="00A35065"/>
    <w:rsid w:val="00A37677"/>
    <w:rsid w:val="00A40917"/>
    <w:rsid w:val="00A41CAC"/>
    <w:rsid w:val="00A41E91"/>
    <w:rsid w:val="00A42FCB"/>
    <w:rsid w:val="00A443DD"/>
    <w:rsid w:val="00A45A0D"/>
    <w:rsid w:val="00A45D1A"/>
    <w:rsid w:val="00A512EF"/>
    <w:rsid w:val="00A5266C"/>
    <w:rsid w:val="00A527DE"/>
    <w:rsid w:val="00A52845"/>
    <w:rsid w:val="00A53E13"/>
    <w:rsid w:val="00A547D1"/>
    <w:rsid w:val="00A55353"/>
    <w:rsid w:val="00A555D2"/>
    <w:rsid w:val="00A55662"/>
    <w:rsid w:val="00A5595F"/>
    <w:rsid w:val="00A55E36"/>
    <w:rsid w:val="00A578A4"/>
    <w:rsid w:val="00A618C1"/>
    <w:rsid w:val="00A61F65"/>
    <w:rsid w:val="00A62265"/>
    <w:rsid w:val="00A63785"/>
    <w:rsid w:val="00A63A64"/>
    <w:rsid w:val="00A6416C"/>
    <w:rsid w:val="00A6475C"/>
    <w:rsid w:val="00A67590"/>
    <w:rsid w:val="00A67E89"/>
    <w:rsid w:val="00A67F8B"/>
    <w:rsid w:val="00A7030F"/>
    <w:rsid w:val="00A708A6"/>
    <w:rsid w:val="00A716B6"/>
    <w:rsid w:val="00A71910"/>
    <w:rsid w:val="00A725DD"/>
    <w:rsid w:val="00A73805"/>
    <w:rsid w:val="00A74357"/>
    <w:rsid w:val="00A765B0"/>
    <w:rsid w:val="00A81469"/>
    <w:rsid w:val="00A8151B"/>
    <w:rsid w:val="00A8546C"/>
    <w:rsid w:val="00A86FD9"/>
    <w:rsid w:val="00A877ED"/>
    <w:rsid w:val="00A87960"/>
    <w:rsid w:val="00A87E21"/>
    <w:rsid w:val="00A90D99"/>
    <w:rsid w:val="00A91F12"/>
    <w:rsid w:val="00A9268B"/>
    <w:rsid w:val="00A9553B"/>
    <w:rsid w:val="00A9572F"/>
    <w:rsid w:val="00A97E6F"/>
    <w:rsid w:val="00AA0347"/>
    <w:rsid w:val="00AA03CD"/>
    <w:rsid w:val="00AA2643"/>
    <w:rsid w:val="00AA31EF"/>
    <w:rsid w:val="00AA3A97"/>
    <w:rsid w:val="00AA4825"/>
    <w:rsid w:val="00AA4C5A"/>
    <w:rsid w:val="00AA6C0A"/>
    <w:rsid w:val="00AA700B"/>
    <w:rsid w:val="00AB07EB"/>
    <w:rsid w:val="00AB217B"/>
    <w:rsid w:val="00AB25F5"/>
    <w:rsid w:val="00AB431F"/>
    <w:rsid w:val="00AB4F6C"/>
    <w:rsid w:val="00AB59DA"/>
    <w:rsid w:val="00AB5C17"/>
    <w:rsid w:val="00AB7257"/>
    <w:rsid w:val="00AB7B64"/>
    <w:rsid w:val="00AB7E2E"/>
    <w:rsid w:val="00AC4D3E"/>
    <w:rsid w:val="00AC631B"/>
    <w:rsid w:val="00AC79BB"/>
    <w:rsid w:val="00AD003F"/>
    <w:rsid w:val="00AD03C3"/>
    <w:rsid w:val="00AD086E"/>
    <w:rsid w:val="00AD13A0"/>
    <w:rsid w:val="00AD29C9"/>
    <w:rsid w:val="00AD2E2C"/>
    <w:rsid w:val="00AD402B"/>
    <w:rsid w:val="00AE31E4"/>
    <w:rsid w:val="00AE331B"/>
    <w:rsid w:val="00AE4200"/>
    <w:rsid w:val="00AE6160"/>
    <w:rsid w:val="00AE6735"/>
    <w:rsid w:val="00AE674F"/>
    <w:rsid w:val="00AE68CF"/>
    <w:rsid w:val="00AF10A0"/>
    <w:rsid w:val="00AF208A"/>
    <w:rsid w:val="00AF2836"/>
    <w:rsid w:val="00AF2C84"/>
    <w:rsid w:val="00AF41EF"/>
    <w:rsid w:val="00AF5DD6"/>
    <w:rsid w:val="00AF65FD"/>
    <w:rsid w:val="00B01258"/>
    <w:rsid w:val="00B01392"/>
    <w:rsid w:val="00B03D17"/>
    <w:rsid w:val="00B05E21"/>
    <w:rsid w:val="00B07EAD"/>
    <w:rsid w:val="00B106AB"/>
    <w:rsid w:val="00B10A20"/>
    <w:rsid w:val="00B11811"/>
    <w:rsid w:val="00B146CF"/>
    <w:rsid w:val="00B2068C"/>
    <w:rsid w:val="00B20D64"/>
    <w:rsid w:val="00B20E46"/>
    <w:rsid w:val="00B233AF"/>
    <w:rsid w:val="00B235E2"/>
    <w:rsid w:val="00B251BD"/>
    <w:rsid w:val="00B2522E"/>
    <w:rsid w:val="00B26D78"/>
    <w:rsid w:val="00B26E5A"/>
    <w:rsid w:val="00B301F9"/>
    <w:rsid w:val="00B30669"/>
    <w:rsid w:val="00B31A25"/>
    <w:rsid w:val="00B331FC"/>
    <w:rsid w:val="00B33AE0"/>
    <w:rsid w:val="00B347F3"/>
    <w:rsid w:val="00B36807"/>
    <w:rsid w:val="00B37A91"/>
    <w:rsid w:val="00B43205"/>
    <w:rsid w:val="00B45AB2"/>
    <w:rsid w:val="00B46B09"/>
    <w:rsid w:val="00B47AF6"/>
    <w:rsid w:val="00B50C04"/>
    <w:rsid w:val="00B52E81"/>
    <w:rsid w:val="00B55ADC"/>
    <w:rsid w:val="00B60758"/>
    <w:rsid w:val="00B60C0A"/>
    <w:rsid w:val="00B6158C"/>
    <w:rsid w:val="00B623C6"/>
    <w:rsid w:val="00B63277"/>
    <w:rsid w:val="00B63D8A"/>
    <w:rsid w:val="00B65555"/>
    <w:rsid w:val="00B66086"/>
    <w:rsid w:val="00B66EDA"/>
    <w:rsid w:val="00B67A12"/>
    <w:rsid w:val="00B70736"/>
    <w:rsid w:val="00B70C50"/>
    <w:rsid w:val="00B70F45"/>
    <w:rsid w:val="00B71782"/>
    <w:rsid w:val="00B73D5F"/>
    <w:rsid w:val="00B771B9"/>
    <w:rsid w:val="00B772FE"/>
    <w:rsid w:val="00B773B9"/>
    <w:rsid w:val="00B77B57"/>
    <w:rsid w:val="00B806E4"/>
    <w:rsid w:val="00B80AEA"/>
    <w:rsid w:val="00B81215"/>
    <w:rsid w:val="00B82B38"/>
    <w:rsid w:val="00B8410C"/>
    <w:rsid w:val="00B84A0B"/>
    <w:rsid w:val="00B90A6B"/>
    <w:rsid w:val="00B91336"/>
    <w:rsid w:val="00B92335"/>
    <w:rsid w:val="00B948E5"/>
    <w:rsid w:val="00B95163"/>
    <w:rsid w:val="00B97CA6"/>
    <w:rsid w:val="00BA069F"/>
    <w:rsid w:val="00BA0825"/>
    <w:rsid w:val="00BA375C"/>
    <w:rsid w:val="00BA534B"/>
    <w:rsid w:val="00BA5B75"/>
    <w:rsid w:val="00BA5CAA"/>
    <w:rsid w:val="00BB2DFD"/>
    <w:rsid w:val="00BB4D50"/>
    <w:rsid w:val="00BB514B"/>
    <w:rsid w:val="00BB5542"/>
    <w:rsid w:val="00BB797F"/>
    <w:rsid w:val="00BC0C60"/>
    <w:rsid w:val="00BC1413"/>
    <w:rsid w:val="00BC4470"/>
    <w:rsid w:val="00BC58C7"/>
    <w:rsid w:val="00BC5A43"/>
    <w:rsid w:val="00BC7A8A"/>
    <w:rsid w:val="00BC7B61"/>
    <w:rsid w:val="00BD022C"/>
    <w:rsid w:val="00BD02BC"/>
    <w:rsid w:val="00BD53C0"/>
    <w:rsid w:val="00BD5C1C"/>
    <w:rsid w:val="00BD753F"/>
    <w:rsid w:val="00BE0467"/>
    <w:rsid w:val="00BE0FC3"/>
    <w:rsid w:val="00BE2E66"/>
    <w:rsid w:val="00BE5A8D"/>
    <w:rsid w:val="00BE5CCD"/>
    <w:rsid w:val="00BE65BE"/>
    <w:rsid w:val="00BF1144"/>
    <w:rsid w:val="00BF4552"/>
    <w:rsid w:val="00BF668E"/>
    <w:rsid w:val="00BF6A47"/>
    <w:rsid w:val="00BF7A26"/>
    <w:rsid w:val="00BF7D01"/>
    <w:rsid w:val="00C00A6D"/>
    <w:rsid w:val="00C01414"/>
    <w:rsid w:val="00C0145B"/>
    <w:rsid w:val="00C01C35"/>
    <w:rsid w:val="00C01D41"/>
    <w:rsid w:val="00C029EB"/>
    <w:rsid w:val="00C03AFC"/>
    <w:rsid w:val="00C0720F"/>
    <w:rsid w:val="00C076EA"/>
    <w:rsid w:val="00C10845"/>
    <w:rsid w:val="00C162C8"/>
    <w:rsid w:val="00C16724"/>
    <w:rsid w:val="00C1719B"/>
    <w:rsid w:val="00C17E16"/>
    <w:rsid w:val="00C20A16"/>
    <w:rsid w:val="00C227B2"/>
    <w:rsid w:val="00C24AE7"/>
    <w:rsid w:val="00C25A8A"/>
    <w:rsid w:val="00C261F3"/>
    <w:rsid w:val="00C27884"/>
    <w:rsid w:val="00C3009D"/>
    <w:rsid w:val="00C30F92"/>
    <w:rsid w:val="00C326E5"/>
    <w:rsid w:val="00C33430"/>
    <w:rsid w:val="00C340B3"/>
    <w:rsid w:val="00C34C51"/>
    <w:rsid w:val="00C358D6"/>
    <w:rsid w:val="00C36399"/>
    <w:rsid w:val="00C366A9"/>
    <w:rsid w:val="00C36A23"/>
    <w:rsid w:val="00C36DC9"/>
    <w:rsid w:val="00C3715C"/>
    <w:rsid w:val="00C40603"/>
    <w:rsid w:val="00C42415"/>
    <w:rsid w:val="00C43357"/>
    <w:rsid w:val="00C43FD9"/>
    <w:rsid w:val="00C460B3"/>
    <w:rsid w:val="00C47D20"/>
    <w:rsid w:val="00C506FA"/>
    <w:rsid w:val="00C60214"/>
    <w:rsid w:val="00C6122D"/>
    <w:rsid w:val="00C61879"/>
    <w:rsid w:val="00C62EFD"/>
    <w:rsid w:val="00C635DD"/>
    <w:rsid w:val="00C63849"/>
    <w:rsid w:val="00C658E2"/>
    <w:rsid w:val="00C700D8"/>
    <w:rsid w:val="00C7046C"/>
    <w:rsid w:val="00C717ED"/>
    <w:rsid w:val="00C72BBB"/>
    <w:rsid w:val="00C7396E"/>
    <w:rsid w:val="00C752DC"/>
    <w:rsid w:val="00C763B8"/>
    <w:rsid w:val="00C76813"/>
    <w:rsid w:val="00C81279"/>
    <w:rsid w:val="00C813EE"/>
    <w:rsid w:val="00C83656"/>
    <w:rsid w:val="00C84592"/>
    <w:rsid w:val="00C85A39"/>
    <w:rsid w:val="00C862A0"/>
    <w:rsid w:val="00C869E8"/>
    <w:rsid w:val="00C87463"/>
    <w:rsid w:val="00C877D2"/>
    <w:rsid w:val="00C87EFD"/>
    <w:rsid w:val="00C90419"/>
    <w:rsid w:val="00C9138C"/>
    <w:rsid w:val="00C91A21"/>
    <w:rsid w:val="00C91C9A"/>
    <w:rsid w:val="00C91D6B"/>
    <w:rsid w:val="00C92EA5"/>
    <w:rsid w:val="00C93103"/>
    <w:rsid w:val="00C95D92"/>
    <w:rsid w:val="00C97135"/>
    <w:rsid w:val="00CA16FC"/>
    <w:rsid w:val="00CA2F57"/>
    <w:rsid w:val="00CA3B1A"/>
    <w:rsid w:val="00CA48C2"/>
    <w:rsid w:val="00CA51C0"/>
    <w:rsid w:val="00CA6390"/>
    <w:rsid w:val="00CB21FA"/>
    <w:rsid w:val="00CB570B"/>
    <w:rsid w:val="00CB6347"/>
    <w:rsid w:val="00CB6702"/>
    <w:rsid w:val="00CB68F9"/>
    <w:rsid w:val="00CB78D6"/>
    <w:rsid w:val="00CC63A7"/>
    <w:rsid w:val="00CC6E86"/>
    <w:rsid w:val="00CD047E"/>
    <w:rsid w:val="00CD1172"/>
    <w:rsid w:val="00CD5F69"/>
    <w:rsid w:val="00CD6C53"/>
    <w:rsid w:val="00CD76B2"/>
    <w:rsid w:val="00CE03B9"/>
    <w:rsid w:val="00CE2061"/>
    <w:rsid w:val="00CE315D"/>
    <w:rsid w:val="00CE3722"/>
    <w:rsid w:val="00CE3F0B"/>
    <w:rsid w:val="00CE50C8"/>
    <w:rsid w:val="00CE5B82"/>
    <w:rsid w:val="00CE7E88"/>
    <w:rsid w:val="00CF1CD5"/>
    <w:rsid w:val="00CF289C"/>
    <w:rsid w:val="00CF3DC7"/>
    <w:rsid w:val="00CF4C1D"/>
    <w:rsid w:val="00CF5268"/>
    <w:rsid w:val="00CF6F10"/>
    <w:rsid w:val="00D00455"/>
    <w:rsid w:val="00D01FC4"/>
    <w:rsid w:val="00D03034"/>
    <w:rsid w:val="00D03C02"/>
    <w:rsid w:val="00D03C6A"/>
    <w:rsid w:val="00D043D7"/>
    <w:rsid w:val="00D06030"/>
    <w:rsid w:val="00D0630B"/>
    <w:rsid w:val="00D124E9"/>
    <w:rsid w:val="00D12E86"/>
    <w:rsid w:val="00D133F8"/>
    <w:rsid w:val="00D13624"/>
    <w:rsid w:val="00D13D9B"/>
    <w:rsid w:val="00D13DAE"/>
    <w:rsid w:val="00D14573"/>
    <w:rsid w:val="00D14760"/>
    <w:rsid w:val="00D15E16"/>
    <w:rsid w:val="00D203C5"/>
    <w:rsid w:val="00D20DE3"/>
    <w:rsid w:val="00D21218"/>
    <w:rsid w:val="00D2208F"/>
    <w:rsid w:val="00D237F9"/>
    <w:rsid w:val="00D26936"/>
    <w:rsid w:val="00D26FBD"/>
    <w:rsid w:val="00D27CC8"/>
    <w:rsid w:val="00D27E6A"/>
    <w:rsid w:val="00D30A66"/>
    <w:rsid w:val="00D31A7D"/>
    <w:rsid w:val="00D320FD"/>
    <w:rsid w:val="00D3255C"/>
    <w:rsid w:val="00D325DF"/>
    <w:rsid w:val="00D33E70"/>
    <w:rsid w:val="00D33E99"/>
    <w:rsid w:val="00D34505"/>
    <w:rsid w:val="00D34FE4"/>
    <w:rsid w:val="00D35441"/>
    <w:rsid w:val="00D35801"/>
    <w:rsid w:val="00D37BEA"/>
    <w:rsid w:val="00D37D03"/>
    <w:rsid w:val="00D40144"/>
    <w:rsid w:val="00D40760"/>
    <w:rsid w:val="00D4288B"/>
    <w:rsid w:val="00D44195"/>
    <w:rsid w:val="00D44967"/>
    <w:rsid w:val="00D450B6"/>
    <w:rsid w:val="00D458EA"/>
    <w:rsid w:val="00D45BC0"/>
    <w:rsid w:val="00D46028"/>
    <w:rsid w:val="00D467FF"/>
    <w:rsid w:val="00D468EA"/>
    <w:rsid w:val="00D5062F"/>
    <w:rsid w:val="00D50D48"/>
    <w:rsid w:val="00D5110E"/>
    <w:rsid w:val="00D5288D"/>
    <w:rsid w:val="00D52F9C"/>
    <w:rsid w:val="00D52FF2"/>
    <w:rsid w:val="00D53235"/>
    <w:rsid w:val="00D536CE"/>
    <w:rsid w:val="00D54BE8"/>
    <w:rsid w:val="00D54C9C"/>
    <w:rsid w:val="00D54F96"/>
    <w:rsid w:val="00D54FC2"/>
    <w:rsid w:val="00D54FEA"/>
    <w:rsid w:val="00D574C2"/>
    <w:rsid w:val="00D6210C"/>
    <w:rsid w:val="00D629EA"/>
    <w:rsid w:val="00D639F1"/>
    <w:rsid w:val="00D63DD6"/>
    <w:rsid w:val="00D64EE5"/>
    <w:rsid w:val="00D655CC"/>
    <w:rsid w:val="00D67ECD"/>
    <w:rsid w:val="00D705CF"/>
    <w:rsid w:val="00D71384"/>
    <w:rsid w:val="00D723E3"/>
    <w:rsid w:val="00D7348F"/>
    <w:rsid w:val="00D74328"/>
    <w:rsid w:val="00D75CA7"/>
    <w:rsid w:val="00D76A50"/>
    <w:rsid w:val="00D77DD4"/>
    <w:rsid w:val="00D821FB"/>
    <w:rsid w:val="00D830EC"/>
    <w:rsid w:val="00D8359D"/>
    <w:rsid w:val="00D83F41"/>
    <w:rsid w:val="00D8482E"/>
    <w:rsid w:val="00D8696D"/>
    <w:rsid w:val="00D874D0"/>
    <w:rsid w:val="00D91BAD"/>
    <w:rsid w:val="00D920D2"/>
    <w:rsid w:val="00D93297"/>
    <w:rsid w:val="00D940F4"/>
    <w:rsid w:val="00D952CE"/>
    <w:rsid w:val="00D9627A"/>
    <w:rsid w:val="00D96C51"/>
    <w:rsid w:val="00D96DAB"/>
    <w:rsid w:val="00D97B4E"/>
    <w:rsid w:val="00DA10AB"/>
    <w:rsid w:val="00DA2AAD"/>
    <w:rsid w:val="00DA3DDB"/>
    <w:rsid w:val="00DA4F86"/>
    <w:rsid w:val="00DA5503"/>
    <w:rsid w:val="00DA555D"/>
    <w:rsid w:val="00DB0516"/>
    <w:rsid w:val="00DB06D4"/>
    <w:rsid w:val="00DB2C50"/>
    <w:rsid w:val="00DB2D77"/>
    <w:rsid w:val="00DB397A"/>
    <w:rsid w:val="00DB7A2B"/>
    <w:rsid w:val="00DB7C80"/>
    <w:rsid w:val="00DC0C3B"/>
    <w:rsid w:val="00DC26B2"/>
    <w:rsid w:val="00DC2769"/>
    <w:rsid w:val="00DC2F07"/>
    <w:rsid w:val="00DC3722"/>
    <w:rsid w:val="00DC38B2"/>
    <w:rsid w:val="00DC4172"/>
    <w:rsid w:val="00DC42C4"/>
    <w:rsid w:val="00DC58AE"/>
    <w:rsid w:val="00DC59FA"/>
    <w:rsid w:val="00DC7211"/>
    <w:rsid w:val="00DD0177"/>
    <w:rsid w:val="00DD084A"/>
    <w:rsid w:val="00DD0A91"/>
    <w:rsid w:val="00DD2184"/>
    <w:rsid w:val="00DD37C2"/>
    <w:rsid w:val="00DD3AB1"/>
    <w:rsid w:val="00DD5B42"/>
    <w:rsid w:val="00DD6273"/>
    <w:rsid w:val="00DD62EE"/>
    <w:rsid w:val="00DD7B12"/>
    <w:rsid w:val="00DE0332"/>
    <w:rsid w:val="00DE2078"/>
    <w:rsid w:val="00DE26B3"/>
    <w:rsid w:val="00DE32D4"/>
    <w:rsid w:val="00DE53A5"/>
    <w:rsid w:val="00DE54B4"/>
    <w:rsid w:val="00DF07CD"/>
    <w:rsid w:val="00DF07E4"/>
    <w:rsid w:val="00DF0B3D"/>
    <w:rsid w:val="00DF23BF"/>
    <w:rsid w:val="00DF241B"/>
    <w:rsid w:val="00DF2871"/>
    <w:rsid w:val="00DF2E5D"/>
    <w:rsid w:val="00DF44E7"/>
    <w:rsid w:val="00DF6365"/>
    <w:rsid w:val="00DF6D98"/>
    <w:rsid w:val="00E00884"/>
    <w:rsid w:val="00E00F43"/>
    <w:rsid w:val="00E01865"/>
    <w:rsid w:val="00E03C7B"/>
    <w:rsid w:val="00E04492"/>
    <w:rsid w:val="00E05DEA"/>
    <w:rsid w:val="00E062B6"/>
    <w:rsid w:val="00E063F1"/>
    <w:rsid w:val="00E06A0F"/>
    <w:rsid w:val="00E06D52"/>
    <w:rsid w:val="00E1068E"/>
    <w:rsid w:val="00E10DA4"/>
    <w:rsid w:val="00E112AD"/>
    <w:rsid w:val="00E11EDE"/>
    <w:rsid w:val="00E11F78"/>
    <w:rsid w:val="00E121A7"/>
    <w:rsid w:val="00E14152"/>
    <w:rsid w:val="00E160B1"/>
    <w:rsid w:val="00E17B03"/>
    <w:rsid w:val="00E2053D"/>
    <w:rsid w:val="00E207BC"/>
    <w:rsid w:val="00E20960"/>
    <w:rsid w:val="00E20D20"/>
    <w:rsid w:val="00E21EA8"/>
    <w:rsid w:val="00E24465"/>
    <w:rsid w:val="00E24A69"/>
    <w:rsid w:val="00E2540D"/>
    <w:rsid w:val="00E26687"/>
    <w:rsid w:val="00E27707"/>
    <w:rsid w:val="00E27F97"/>
    <w:rsid w:val="00E31502"/>
    <w:rsid w:val="00E318D5"/>
    <w:rsid w:val="00E3216A"/>
    <w:rsid w:val="00E3234C"/>
    <w:rsid w:val="00E323D0"/>
    <w:rsid w:val="00E33E4D"/>
    <w:rsid w:val="00E33F00"/>
    <w:rsid w:val="00E3411A"/>
    <w:rsid w:val="00E3513C"/>
    <w:rsid w:val="00E36FA5"/>
    <w:rsid w:val="00E40373"/>
    <w:rsid w:val="00E40AFA"/>
    <w:rsid w:val="00E410A9"/>
    <w:rsid w:val="00E4201E"/>
    <w:rsid w:val="00E43583"/>
    <w:rsid w:val="00E44336"/>
    <w:rsid w:val="00E44A9B"/>
    <w:rsid w:val="00E44CAB"/>
    <w:rsid w:val="00E4680F"/>
    <w:rsid w:val="00E46F94"/>
    <w:rsid w:val="00E476B7"/>
    <w:rsid w:val="00E50FC9"/>
    <w:rsid w:val="00E510BA"/>
    <w:rsid w:val="00E539B3"/>
    <w:rsid w:val="00E5780A"/>
    <w:rsid w:val="00E579AE"/>
    <w:rsid w:val="00E6202F"/>
    <w:rsid w:val="00E62303"/>
    <w:rsid w:val="00E62D28"/>
    <w:rsid w:val="00E637D7"/>
    <w:rsid w:val="00E63A99"/>
    <w:rsid w:val="00E652C0"/>
    <w:rsid w:val="00E674EE"/>
    <w:rsid w:val="00E702CF"/>
    <w:rsid w:val="00E7054E"/>
    <w:rsid w:val="00E707DB"/>
    <w:rsid w:val="00E74B4A"/>
    <w:rsid w:val="00E74F09"/>
    <w:rsid w:val="00E7595E"/>
    <w:rsid w:val="00E7675F"/>
    <w:rsid w:val="00E80AE5"/>
    <w:rsid w:val="00E80FE4"/>
    <w:rsid w:val="00E82292"/>
    <w:rsid w:val="00E823A7"/>
    <w:rsid w:val="00E84424"/>
    <w:rsid w:val="00E850B1"/>
    <w:rsid w:val="00E8517F"/>
    <w:rsid w:val="00E85849"/>
    <w:rsid w:val="00E866C1"/>
    <w:rsid w:val="00E86962"/>
    <w:rsid w:val="00E87881"/>
    <w:rsid w:val="00E904AF"/>
    <w:rsid w:val="00E90AF8"/>
    <w:rsid w:val="00E9265C"/>
    <w:rsid w:val="00E93D18"/>
    <w:rsid w:val="00E93FBB"/>
    <w:rsid w:val="00E94605"/>
    <w:rsid w:val="00E961FB"/>
    <w:rsid w:val="00E965C6"/>
    <w:rsid w:val="00E96C2D"/>
    <w:rsid w:val="00E97267"/>
    <w:rsid w:val="00E9752C"/>
    <w:rsid w:val="00EA08EF"/>
    <w:rsid w:val="00EA0EED"/>
    <w:rsid w:val="00EA34D1"/>
    <w:rsid w:val="00EA3F9B"/>
    <w:rsid w:val="00EA7F16"/>
    <w:rsid w:val="00EA7F3C"/>
    <w:rsid w:val="00EB2195"/>
    <w:rsid w:val="00EB4433"/>
    <w:rsid w:val="00EB4475"/>
    <w:rsid w:val="00EB611A"/>
    <w:rsid w:val="00EB765A"/>
    <w:rsid w:val="00EC127D"/>
    <w:rsid w:val="00EC14D5"/>
    <w:rsid w:val="00EC2608"/>
    <w:rsid w:val="00EC3410"/>
    <w:rsid w:val="00EC40E0"/>
    <w:rsid w:val="00EC5870"/>
    <w:rsid w:val="00EC6704"/>
    <w:rsid w:val="00EC6B99"/>
    <w:rsid w:val="00EC6C13"/>
    <w:rsid w:val="00ED005F"/>
    <w:rsid w:val="00ED1263"/>
    <w:rsid w:val="00ED27A0"/>
    <w:rsid w:val="00ED27B2"/>
    <w:rsid w:val="00ED2964"/>
    <w:rsid w:val="00ED2D7C"/>
    <w:rsid w:val="00ED464D"/>
    <w:rsid w:val="00ED543E"/>
    <w:rsid w:val="00ED56C9"/>
    <w:rsid w:val="00ED6E0C"/>
    <w:rsid w:val="00ED786A"/>
    <w:rsid w:val="00EE0B18"/>
    <w:rsid w:val="00EE21AF"/>
    <w:rsid w:val="00EE3D5C"/>
    <w:rsid w:val="00EE4AD8"/>
    <w:rsid w:val="00EE7074"/>
    <w:rsid w:val="00EF053A"/>
    <w:rsid w:val="00EF21F5"/>
    <w:rsid w:val="00EF245B"/>
    <w:rsid w:val="00EF35E2"/>
    <w:rsid w:val="00EF7573"/>
    <w:rsid w:val="00EF7DD7"/>
    <w:rsid w:val="00F0171B"/>
    <w:rsid w:val="00F02655"/>
    <w:rsid w:val="00F027EF"/>
    <w:rsid w:val="00F02D83"/>
    <w:rsid w:val="00F03415"/>
    <w:rsid w:val="00F066B7"/>
    <w:rsid w:val="00F106F3"/>
    <w:rsid w:val="00F14D1B"/>
    <w:rsid w:val="00F1550E"/>
    <w:rsid w:val="00F17503"/>
    <w:rsid w:val="00F211E3"/>
    <w:rsid w:val="00F21D47"/>
    <w:rsid w:val="00F25095"/>
    <w:rsid w:val="00F26F3B"/>
    <w:rsid w:val="00F273B5"/>
    <w:rsid w:val="00F27949"/>
    <w:rsid w:val="00F315BC"/>
    <w:rsid w:val="00F33048"/>
    <w:rsid w:val="00F33DC8"/>
    <w:rsid w:val="00F34093"/>
    <w:rsid w:val="00F35690"/>
    <w:rsid w:val="00F35744"/>
    <w:rsid w:val="00F364AE"/>
    <w:rsid w:val="00F40052"/>
    <w:rsid w:val="00F41983"/>
    <w:rsid w:val="00F42065"/>
    <w:rsid w:val="00F43558"/>
    <w:rsid w:val="00F44008"/>
    <w:rsid w:val="00F44341"/>
    <w:rsid w:val="00F44AC3"/>
    <w:rsid w:val="00F4521D"/>
    <w:rsid w:val="00F4614B"/>
    <w:rsid w:val="00F46ED8"/>
    <w:rsid w:val="00F476B6"/>
    <w:rsid w:val="00F52EBC"/>
    <w:rsid w:val="00F55D2D"/>
    <w:rsid w:val="00F55F50"/>
    <w:rsid w:val="00F56053"/>
    <w:rsid w:val="00F56E4A"/>
    <w:rsid w:val="00F60234"/>
    <w:rsid w:val="00F608A6"/>
    <w:rsid w:val="00F608FC"/>
    <w:rsid w:val="00F6442D"/>
    <w:rsid w:val="00F67980"/>
    <w:rsid w:val="00F72A84"/>
    <w:rsid w:val="00F73FF1"/>
    <w:rsid w:val="00F7743F"/>
    <w:rsid w:val="00F8311F"/>
    <w:rsid w:val="00F8366F"/>
    <w:rsid w:val="00F8411B"/>
    <w:rsid w:val="00F8468D"/>
    <w:rsid w:val="00F84996"/>
    <w:rsid w:val="00F9206D"/>
    <w:rsid w:val="00F946A8"/>
    <w:rsid w:val="00F949B8"/>
    <w:rsid w:val="00F950E8"/>
    <w:rsid w:val="00F968B2"/>
    <w:rsid w:val="00F9705E"/>
    <w:rsid w:val="00F97948"/>
    <w:rsid w:val="00F97E1D"/>
    <w:rsid w:val="00FA19B8"/>
    <w:rsid w:val="00FA2154"/>
    <w:rsid w:val="00FA486F"/>
    <w:rsid w:val="00FA4B16"/>
    <w:rsid w:val="00FB0240"/>
    <w:rsid w:val="00FB132B"/>
    <w:rsid w:val="00FB1C54"/>
    <w:rsid w:val="00FB2D5D"/>
    <w:rsid w:val="00FB3A03"/>
    <w:rsid w:val="00FB46FA"/>
    <w:rsid w:val="00FB4C62"/>
    <w:rsid w:val="00FB6960"/>
    <w:rsid w:val="00FB72A9"/>
    <w:rsid w:val="00FB79BA"/>
    <w:rsid w:val="00FC028A"/>
    <w:rsid w:val="00FC16BF"/>
    <w:rsid w:val="00FC1A1F"/>
    <w:rsid w:val="00FC433F"/>
    <w:rsid w:val="00FC55BD"/>
    <w:rsid w:val="00FC7237"/>
    <w:rsid w:val="00FD020C"/>
    <w:rsid w:val="00FD0B25"/>
    <w:rsid w:val="00FD0F82"/>
    <w:rsid w:val="00FD200A"/>
    <w:rsid w:val="00FD619D"/>
    <w:rsid w:val="00FE1C25"/>
    <w:rsid w:val="00FE42FF"/>
    <w:rsid w:val="00FE6819"/>
    <w:rsid w:val="00FE6989"/>
    <w:rsid w:val="00FE728E"/>
    <w:rsid w:val="00FE7362"/>
    <w:rsid w:val="00FE7AAC"/>
    <w:rsid w:val="00FE7F05"/>
    <w:rsid w:val="00FE7FE9"/>
    <w:rsid w:val="00FF2F52"/>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1384"/>
    <w:pPr>
      <w:suppressAutoHyphens/>
    </w:pPr>
    <w:rPr>
      <w:sz w:val="24"/>
      <w:szCs w:val="24"/>
      <w:lang w:eastAsia="ar-SA"/>
    </w:rPr>
  </w:style>
  <w:style w:type="paragraph" w:styleId="11">
    <w:name w:val="heading 1"/>
    <w:basedOn w:val="a0"/>
    <w:next w:val="a0"/>
    <w:link w:val="110"/>
    <w:uiPriority w:val="99"/>
    <w:qFormat/>
    <w:rsid w:val="00267E75"/>
    <w:pPr>
      <w:keepNext/>
      <w:jc w:val="center"/>
      <w:outlineLvl w:val="0"/>
    </w:pPr>
    <w:rPr>
      <w:b/>
      <w:sz w:val="28"/>
      <w:szCs w:val="20"/>
    </w:rPr>
  </w:style>
  <w:style w:type="paragraph" w:styleId="20">
    <w:name w:val="heading 2"/>
    <w:aliases w:val="H2"/>
    <w:basedOn w:val="a0"/>
    <w:next w:val="a0"/>
    <w:link w:val="21"/>
    <w:uiPriority w:val="99"/>
    <w:qFormat/>
    <w:rsid w:val="00267E75"/>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0"/>
    <w:next w:val="a0"/>
    <w:link w:val="31"/>
    <w:uiPriority w:val="99"/>
    <w:qFormat/>
    <w:rsid w:val="00267E75"/>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uiPriority w:val="99"/>
    <w:qFormat/>
    <w:rsid w:val="00267E75"/>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9"/>
    <w:qFormat/>
    <w:rsid w:val="00267E75"/>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9"/>
    <w:qFormat/>
    <w:rsid w:val="00267E7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267E75"/>
    <w:pPr>
      <w:tabs>
        <w:tab w:val="num" w:pos="1296"/>
      </w:tabs>
      <w:spacing w:before="240" w:after="60"/>
      <w:ind w:left="1296" w:hanging="1296"/>
      <w:outlineLvl w:val="6"/>
    </w:pPr>
  </w:style>
  <w:style w:type="paragraph" w:styleId="8">
    <w:name w:val="heading 8"/>
    <w:basedOn w:val="a0"/>
    <w:next w:val="a0"/>
    <w:link w:val="80"/>
    <w:uiPriority w:val="99"/>
    <w:qFormat/>
    <w:rsid w:val="00267E75"/>
    <w:pPr>
      <w:tabs>
        <w:tab w:val="num" w:pos="1440"/>
      </w:tabs>
      <w:spacing w:before="240" w:after="60"/>
      <w:ind w:left="1440" w:hanging="1440"/>
      <w:outlineLvl w:val="7"/>
    </w:pPr>
    <w:rPr>
      <w:i/>
      <w:iCs/>
    </w:rPr>
  </w:style>
  <w:style w:type="paragraph" w:styleId="9">
    <w:name w:val="heading 9"/>
    <w:basedOn w:val="a0"/>
    <w:next w:val="a0"/>
    <w:link w:val="90"/>
    <w:uiPriority w:val="99"/>
    <w:qFormat/>
    <w:rsid w:val="00267E7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1"/>
    <w:uiPriority w:val="99"/>
    <w:locked/>
    <w:rsid w:val="002C3D9B"/>
    <w:rPr>
      <w:rFonts w:ascii="Cambria" w:hAnsi="Cambria" w:cs="Times New Roman"/>
      <w:b/>
      <w:bCs/>
      <w:kern w:val="32"/>
      <w:sz w:val="32"/>
      <w:szCs w:val="32"/>
      <w:lang w:eastAsia="ar-SA" w:bidi="ar-SA"/>
    </w:rPr>
  </w:style>
  <w:style w:type="character" w:customStyle="1" w:styleId="21">
    <w:name w:val="Заголовок 2 Знак1"/>
    <w:aliases w:val="H2 Знак1"/>
    <w:basedOn w:val="a1"/>
    <w:link w:val="20"/>
    <w:uiPriority w:val="99"/>
    <w:locked/>
    <w:rsid w:val="002C3D9B"/>
    <w:rPr>
      <w:rFonts w:ascii="Arial" w:hAnsi="Arial" w:cs="Arial"/>
      <w:b/>
      <w:bCs/>
      <w:i/>
      <w:iCs/>
      <w:sz w:val="28"/>
      <w:szCs w:val="28"/>
      <w:lang w:eastAsia="ar-SA" w:bidi="ar-SA"/>
    </w:rPr>
  </w:style>
  <w:style w:type="character" w:customStyle="1" w:styleId="31">
    <w:name w:val="Заголовок 3 Знак"/>
    <w:basedOn w:val="a1"/>
    <w:link w:val="30"/>
    <w:uiPriority w:val="99"/>
    <w:locked/>
    <w:rsid w:val="00FB72A9"/>
    <w:rPr>
      <w:rFonts w:ascii="Arial" w:hAnsi="Arial" w:cs="Arial"/>
      <w:b/>
      <w:bCs/>
      <w:sz w:val="26"/>
      <w:szCs w:val="26"/>
      <w:lang w:eastAsia="ar-SA" w:bidi="ar-SA"/>
    </w:rPr>
  </w:style>
  <w:style w:type="character" w:customStyle="1" w:styleId="41">
    <w:name w:val="Заголовок 4 Знак"/>
    <w:basedOn w:val="a1"/>
    <w:link w:val="40"/>
    <w:uiPriority w:val="99"/>
    <w:locked/>
    <w:rsid w:val="00FB72A9"/>
    <w:rPr>
      <w:rFonts w:cs="Times New Roman"/>
      <w:b/>
      <w:bCs/>
      <w:sz w:val="28"/>
      <w:szCs w:val="28"/>
      <w:lang w:eastAsia="ar-SA" w:bidi="ar-SA"/>
    </w:rPr>
  </w:style>
  <w:style w:type="character" w:customStyle="1" w:styleId="50">
    <w:name w:val="Заголовок 5 Знак"/>
    <w:basedOn w:val="a1"/>
    <w:link w:val="5"/>
    <w:uiPriority w:val="99"/>
    <w:locked/>
    <w:rsid w:val="00FB72A9"/>
    <w:rPr>
      <w:rFonts w:cs="Times New Roman"/>
      <w:b/>
      <w:bCs/>
      <w:i/>
      <w:iCs/>
      <w:sz w:val="26"/>
      <w:szCs w:val="26"/>
      <w:lang w:eastAsia="ar-SA" w:bidi="ar-SA"/>
    </w:rPr>
  </w:style>
  <w:style w:type="character" w:customStyle="1" w:styleId="60">
    <w:name w:val="Заголовок 6 Знак"/>
    <w:basedOn w:val="a1"/>
    <w:link w:val="6"/>
    <w:uiPriority w:val="99"/>
    <w:locked/>
    <w:rsid w:val="002C3D9B"/>
    <w:rPr>
      <w:rFonts w:cs="Times New Roman"/>
      <w:b/>
      <w:bCs/>
      <w:lang w:eastAsia="ar-SA" w:bidi="ar-SA"/>
    </w:rPr>
  </w:style>
  <w:style w:type="character" w:customStyle="1" w:styleId="70">
    <w:name w:val="Заголовок 7 Знак"/>
    <w:basedOn w:val="a1"/>
    <w:link w:val="7"/>
    <w:uiPriority w:val="99"/>
    <w:locked/>
    <w:rsid w:val="002C3D9B"/>
    <w:rPr>
      <w:rFonts w:cs="Times New Roman"/>
      <w:sz w:val="24"/>
      <w:szCs w:val="24"/>
      <w:lang w:eastAsia="ar-SA" w:bidi="ar-SA"/>
    </w:rPr>
  </w:style>
  <w:style w:type="character" w:customStyle="1" w:styleId="80">
    <w:name w:val="Заголовок 8 Знак"/>
    <w:basedOn w:val="a1"/>
    <w:link w:val="8"/>
    <w:uiPriority w:val="99"/>
    <w:locked/>
    <w:rsid w:val="002C3D9B"/>
    <w:rPr>
      <w:rFonts w:cs="Times New Roman"/>
      <w:i/>
      <w:iCs/>
      <w:sz w:val="24"/>
      <w:szCs w:val="24"/>
      <w:lang w:eastAsia="ar-SA" w:bidi="ar-SA"/>
    </w:rPr>
  </w:style>
  <w:style w:type="character" w:customStyle="1" w:styleId="90">
    <w:name w:val="Заголовок 9 Знак"/>
    <w:basedOn w:val="a1"/>
    <w:link w:val="9"/>
    <w:uiPriority w:val="99"/>
    <w:locked/>
    <w:rsid w:val="002C3D9B"/>
    <w:rPr>
      <w:rFonts w:ascii="Arial" w:hAnsi="Arial" w:cs="Arial"/>
      <w:lang w:eastAsia="ar-SA" w:bidi="ar-SA"/>
    </w:rPr>
  </w:style>
  <w:style w:type="character" w:customStyle="1" w:styleId="WW8Num2z0">
    <w:name w:val="WW8Num2z0"/>
    <w:uiPriority w:val="99"/>
    <w:rsid w:val="00267E75"/>
    <w:rPr>
      <w:rFonts w:ascii="Symbol" w:hAnsi="Symbol"/>
    </w:rPr>
  </w:style>
  <w:style w:type="character" w:customStyle="1" w:styleId="WW8Num3z0">
    <w:name w:val="WW8Num3z0"/>
    <w:uiPriority w:val="99"/>
    <w:rsid w:val="00267E75"/>
    <w:rPr>
      <w:rFonts w:ascii="Symbol" w:hAnsi="Symbol"/>
    </w:rPr>
  </w:style>
  <w:style w:type="character" w:customStyle="1" w:styleId="WW8Num4z0">
    <w:name w:val="WW8Num4z0"/>
    <w:uiPriority w:val="99"/>
    <w:rsid w:val="00267E75"/>
    <w:rPr>
      <w:rFonts w:ascii="Times New Roman" w:hAnsi="Times New Roman"/>
    </w:rPr>
  </w:style>
  <w:style w:type="character" w:customStyle="1" w:styleId="WW8Num5z0">
    <w:name w:val="WW8Num5z0"/>
    <w:uiPriority w:val="99"/>
    <w:rsid w:val="00267E75"/>
    <w:rPr>
      <w:rFonts w:ascii="Times New Roman" w:hAnsi="Times New Roman"/>
    </w:rPr>
  </w:style>
  <w:style w:type="character" w:customStyle="1" w:styleId="WW8Num7z0">
    <w:name w:val="WW8Num7z0"/>
    <w:uiPriority w:val="99"/>
    <w:rsid w:val="00267E75"/>
    <w:rPr>
      <w:rFonts w:ascii="Symbol" w:hAnsi="Symbol"/>
    </w:rPr>
  </w:style>
  <w:style w:type="character" w:customStyle="1" w:styleId="WW8Num8z0">
    <w:name w:val="WW8Num8z0"/>
    <w:uiPriority w:val="99"/>
    <w:rsid w:val="00267E75"/>
    <w:rPr>
      <w:rFonts w:ascii="Symbol" w:hAnsi="Symbol"/>
    </w:rPr>
  </w:style>
  <w:style w:type="character" w:customStyle="1" w:styleId="WW8Num9z0">
    <w:name w:val="WW8Num9z0"/>
    <w:uiPriority w:val="99"/>
    <w:rsid w:val="00267E75"/>
    <w:rPr>
      <w:rFonts w:ascii="Symbol" w:hAnsi="Symbol"/>
    </w:rPr>
  </w:style>
  <w:style w:type="character" w:customStyle="1" w:styleId="WW8Num10z0">
    <w:name w:val="WW8Num10z0"/>
    <w:uiPriority w:val="99"/>
    <w:rsid w:val="00267E75"/>
    <w:rPr>
      <w:rFonts w:ascii="Times New Roman" w:hAnsi="Times New Roman"/>
    </w:rPr>
  </w:style>
  <w:style w:type="character" w:customStyle="1" w:styleId="WW8Num11z0">
    <w:name w:val="WW8Num11z0"/>
    <w:uiPriority w:val="99"/>
    <w:rsid w:val="00267E75"/>
    <w:rPr>
      <w:rFonts w:ascii="Symbol" w:hAnsi="Symbol"/>
    </w:rPr>
  </w:style>
  <w:style w:type="character" w:customStyle="1" w:styleId="WW8Num12z0">
    <w:name w:val="WW8Num12z0"/>
    <w:uiPriority w:val="99"/>
    <w:rsid w:val="00267E75"/>
    <w:rPr>
      <w:rFonts w:ascii="Symbol" w:hAnsi="Symbol"/>
    </w:rPr>
  </w:style>
  <w:style w:type="character" w:customStyle="1" w:styleId="WW8Num14z0">
    <w:name w:val="WW8Num14z0"/>
    <w:uiPriority w:val="99"/>
    <w:rsid w:val="00267E75"/>
    <w:rPr>
      <w:rFonts w:ascii="Times New Roman" w:hAnsi="Times New Roman"/>
    </w:rPr>
  </w:style>
  <w:style w:type="character" w:customStyle="1" w:styleId="WW8Num16z0">
    <w:name w:val="WW8Num16z0"/>
    <w:uiPriority w:val="99"/>
    <w:rsid w:val="00267E75"/>
    <w:rPr>
      <w:rFonts w:ascii="Symbol" w:hAnsi="Symbol"/>
    </w:rPr>
  </w:style>
  <w:style w:type="character" w:customStyle="1" w:styleId="WW8Num17z0">
    <w:name w:val="WW8Num17z0"/>
    <w:uiPriority w:val="99"/>
    <w:rsid w:val="00267E75"/>
    <w:rPr>
      <w:rFonts w:ascii="Symbol" w:hAnsi="Symbol"/>
    </w:rPr>
  </w:style>
  <w:style w:type="character" w:customStyle="1" w:styleId="32">
    <w:name w:val="Основной шрифт абзаца3"/>
    <w:uiPriority w:val="99"/>
    <w:rsid w:val="00267E75"/>
  </w:style>
  <w:style w:type="character" w:customStyle="1" w:styleId="Absatz-Standardschriftart">
    <w:name w:val="Absatz-Standardschriftart"/>
    <w:uiPriority w:val="99"/>
    <w:rsid w:val="00267E75"/>
  </w:style>
  <w:style w:type="character" w:customStyle="1" w:styleId="WW8Num4z1">
    <w:name w:val="WW8Num4z1"/>
    <w:uiPriority w:val="99"/>
    <w:rsid w:val="00267E75"/>
    <w:rPr>
      <w:rFonts w:ascii="Courier New" w:hAnsi="Courier New"/>
    </w:rPr>
  </w:style>
  <w:style w:type="character" w:customStyle="1" w:styleId="WW8Num4z2">
    <w:name w:val="WW8Num4z2"/>
    <w:uiPriority w:val="99"/>
    <w:rsid w:val="00267E75"/>
    <w:rPr>
      <w:rFonts w:ascii="Wingdings" w:hAnsi="Wingdings"/>
    </w:rPr>
  </w:style>
  <w:style w:type="character" w:customStyle="1" w:styleId="WW8Num5z1">
    <w:name w:val="WW8Num5z1"/>
    <w:uiPriority w:val="99"/>
    <w:rsid w:val="00267E75"/>
    <w:rPr>
      <w:rFonts w:ascii="Courier New" w:hAnsi="Courier New"/>
    </w:rPr>
  </w:style>
  <w:style w:type="character" w:customStyle="1" w:styleId="WW8Num5z2">
    <w:name w:val="WW8Num5z2"/>
    <w:uiPriority w:val="99"/>
    <w:rsid w:val="00267E75"/>
    <w:rPr>
      <w:rFonts w:ascii="Wingdings" w:hAnsi="Wingdings"/>
    </w:rPr>
  </w:style>
  <w:style w:type="character" w:customStyle="1" w:styleId="WW8Num6z0">
    <w:name w:val="WW8Num6z0"/>
    <w:uiPriority w:val="99"/>
    <w:rsid w:val="00267E75"/>
    <w:rPr>
      <w:rFonts w:ascii="Times New Roman" w:hAnsi="Times New Roman"/>
    </w:rPr>
  </w:style>
  <w:style w:type="character" w:customStyle="1" w:styleId="WW8Num6z1">
    <w:name w:val="WW8Num6z1"/>
    <w:uiPriority w:val="99"/>
    <w:rsid w:val="00267E75"/>
    <w:rPr>
      <w:rFonts w:ascii="Courier New" w:hAnsi="Courier New"/>
    </w:rPr>
  </w:style>
  <w:style w:type="character" w:customStyle="1" w:styleId="WW8Num6z2">
    <w:name w:val="WW8Num6z2"/>
    <w:uiPriority w:val="99"/>
    <w:rsid w:val="00267E75"/>
    <w:rPr>
      <w:rFonts w:ascii="Wingdings" w:hAnsi="Wingdings"/>
    </w:rPr>
  </w:style>
  <w:style w:type="character" w:customStyle="1" w:styleId="WW8Num7z1">
    <w:name w:val="WW8Num7z1"/>
    <w:uiPriority w:val="99"/>
    <w:rsid w:val="00267E75"/>
    <w:rPr>
      <w:rFonts w:ascii="Courier New" w:hAnsi="Courier New"/>
    </w:rPr>
  </w:style>
  <w:style w:type="character" w:customStyle="1" w:styleId="WW8Num7z2">
    <w:name w:val="WW8Num7z2"/>
    <w:uiPriority w:val="99"/>
    <w:rsid w:val="00267E75"/>
    <w:rPr>
      <w:rFonts w:ascii="Wingdings" w:hAnsi="Wingdings"/>
    </w:rPr>
  </w:style>
  <w:style w:type="character" w:customStyle="1" w:styleId="WW8Num8z1">
    <w:name w:val="WW8Num8z1"/>
    <w:uiPriority w:val="99"/>
    <w:rsid w:val="00267E75"/>
    <w:rPr>
      <w:rFonts w:ascii="Courier New" w:hAnsi="Courier New"/>
    </w:rPr>
  </w:style>
  <w:style w:type="character" w:customStyle="1" w:styleId="WW8Num8z2">
    <w:name w:val="WW8Num8z2"/>
    <w:uiPriority w:val="99"/>
    <w:rsid w:val="00267E75"/>
    <w:rPr>
      <w:rFonts w:ascii="Wingdings" w:hAnsi="Wingdings"/>
    </w:rPr>
  </w:style>
  <w:style w:type="character" w:customStyle="1" w:styleId="WW8Num9z1">
    <w:name w:val="WW8Num9z1"/>
    <w:uiPriority w:val="99"/>
    <w:rsid w:val="00267E75"/>
    <w:rPr>
      <w:rFonts w:ascii="Courier New" w:hAnsi="Courier New"/>
    </w:rPr>
  </w:style>
  <w:style w:type="character" w:customStyle="1" w:styleId="WW8Num9z2">
    <w:name w:val="WW8Num9z2"/>
    <w:uiPriority w:val="99"/>
    <w:rsid w:val="00267E75"/>
    <w:rPr>
      <w:rFonts w:ascii="Wingdings" w:hAnsi="Wingdings"/>
    </w:rPr>
  </w:style>
  <w:style w:type="character" w:customStyle="1" w:styleId="WW8Num11z1">
    <w:name w:val="WW8Num11z1"/>
    <w:uiPriority w:val="99"/>
    <w:rsid w:val="00267E75"/>
    <w:rPr>
      <w:rFonts w:ascii="Courier New" w:hAnsi="Courier New"/>
    </w:rPr>
  </w:style>
  <w:style w:type="character" w:customStyle="1" w:styleId="WW8Num11z2">
    <w:name w:val="WW8Num11z2"/>
    <w:uiPriority w:val="99"/>
    <w:rsid w:val="00267E75"/>
    <w:rPr>
      <w:rFonts w:ascii="Wingdings" w:hAnsi="Wingdings"/>
    </w:rPr>
  </w:style>
  <w:style w:type="character" w:customStyle="1" w:styleId="WW8Num12z1">
    <w:name w:val="WW8Num12z1"/>
    <w:uiPriority w:val="99"/>
    <w:rsid w:val="00267E75"/>
    <w:rPr>
      <w:rFonts w:ascii="Courier New" w:hAnsi="Courier New"/>
    </w:rPr>
  </w:style>
  <w:style w:type="character" w:customStyle="1" w:styleId="WW8Num12z2">
    <w:name w:val="WW8Num12z2"/>
    <w:uiPriority w:val="99"/>
    <w:rsid w:val="00267E75"/>
    <w:rPr>
      <w:rFonts w:ascii="Wingdings" w:hAnsi="Wingdings"/>
    </w:rPr>
  </w:style>
  <w:style w:type="character" w:customStyle="1" w:styleId="WW8Num14z1">
    <w:name w:val="WW8Num14z1"/>
    <w:uiPriority w:val="99"/>
    <w:rsid w:val="00267E75"/>
    <w:rPr>
      <w:rFonts w:ascii="Courier New" w:hAnsi="Courier New"/>
    </w:rPr>
  </w:style>
  <w:style w:type="character" w:customStyle="1" w:styleId="WW8Num14z2">
    <w:name w:val="WW8Num14z2"/>
    <w:uiPriority w:val="99"/>
    <w:rsid w:val="00267E75"/>
    <w:rPr>
      <w:rFonts w:ascii="Wingdings" w:hAnsi="Wingdings"/>
    </w:rPr>
  </w:style>
  <w:style w:type="character" w:customStyle="1" w:styleId="WW8Num15z0">
    <w:name w:val="WW8Num15z0"/>
    <w:uiPriority w:val="99"/>
    <w:rsid w:val="00267E75"/>
    <w:rPr>
      <w:rFonts w:ascii="Symbol" w:hAnsi="Symbol"/>
    </w:rPr>
  </w:style>
  <w:style w:type="character" w:customStyle="1" w:styleId="WW8Num15z1">
    <w:name w:val="WW8Num15z1"/>
    <w:uiPriority w:val="99"/>
    <w:rsid w:val="00267E75"/>
    <w:rPr>
      <w:rFonts w:ascii="Courier New" w:hAnsi="Courier New"/>
    </w:rPr>
  </w:style>
  <w:style w:type="character" w:customStyle="1" w:styleId="WW8Num15z2">
    <w:name w:val="WW8Num15z2"/>
    <w:uiPriority w:val="99"/>
    <w:rsid w:val="00267E75"/>
    <w:rPr>
      <w:rFonts w:ascii="Wingdings" w:hAnsi="Wingdings"/>
    </w:rPr>
  </w:style>
  <w:style w:type="character" w:customStyle="1" w:styleId="WW8Num16z1">
    <w:name w:val="WW8Num16z1"/>
    <w:uiPriority w:val="99"/>
    <w:rsid w:val="00267E75"/>
    <w:rPr>
      <w:rFonts w:ascii="Courier New" w:hAnsi="Courier New"/>
    </w:rPr>
  </w:style>
  <w:style w:type="character" w:customStyle="1" w:styleId="WW8Num16z2">
    <w:name w:val="WW8Num16z2"/>
    <w:uiPriority w:val="99"/>
    <w:rsid w:val="00267E75"/>
    <w:rPr>
      <w:rFonts w:ascii="Wingdings" w:hAnsi="Wingdings"/>
    </w:rPr>
  </w:style>
  <w:style w:type="character" w:customStyle="1" w:styleId="WW8Num17z1">
    <w:name w:val="WW8Num17z1"/>
    <w:uiPriority w:val="99"/>
    <w:rsid w:val="00267E75"/>
    <w:rPr>
      <w:rFonts w:ascii="Courier New" w:hAnsi="Courier New"/>
    </w:rPr>
  </w:style>
  <w:style w:type="character" w:customStyle="1" w:styleId="WW8Num17z2">
    <w:name w:val="WW8Num17z2"/>
    <w:uiPriority w:val="99"/>
    <w:rsid w:val="00267E75"/>
    <w:rPr>
      <w:rFonts w:ascii="Wingdings" w:hAnsi="Wingdings"/>
    </w:rPr>
  </w:style>
  <w:style w:type="character" w:customStyle="1" w:styleId="WW8Num18z0">
    <w:name w:val="WW8Num18z0"/>
    <w:uiPriority w:val="99"/>
    <w:rsid w:val="00267E75"/>
    <w:rPr>
      <w:rFonts w:ascii="Times New Roman" w:hAnsi="Times New Roman"/>
    </w:rPr>
  </w:style>
  <w:style w:type="character" w:customStyle="1" w:styleId="WW8Num18z1">
    <w:name w:val="WW8Num18z1"/>
    <w:uiPriority w:val="99"/>
    <w:rsid w:val="00267E75"/>
    <w:rPr>
      <w:rFonts w:ascii="Courier New" w:hAnsi="Courier New"/>
    </w:rPr>
  </w:style>
  <w:style w:type="character" w:customStyle="1" w:styleId="WW8Num18z2">
    <w:name w:val="WW8Num18z2"/>
    <w:uiPriority w:val="99"/>
    <w:rsid w:val="00267E75"/>
    <w:rPr>
      <w:rFonts w:ascii="Wingdings" w:hAnsi="Wingdings"/>
    </w:rPr>
  </w:style>
  <w:style w:type="character" w:customStyle="1" w:styleId="WW8Num19z0">
    <w:name w:val="WW8Num19z0"/>
    <w:uiPriority w:val="99"/>
    <w:rsid w:val="00267E75"/>
    <w:rPr>
      <w:rFonts w:ascii="Symbol" w:hAnsi="Symbol"/>
    </w:rPr>
  </w:style>
  <w:style w:type="character" w:customStyle="1" w:styleId="WW8Num19z1">
    <w:name w:val="WW8Num19z1"/>
    <w:uiPriority w:val="99"/>
    <w:rsid w:val="00267E75"/>
    <w:rPr>
      <w:rFonts w:ascii="Symbol" w:hAnsi="Symbol"/>
    </w:rPr>
  </w:style>
  <w:style w:type="character" w:customStyle="1" w:styleId="WW8Num19z2">
    <w:name w:val="WW8Num19z2"/>
    <w:uiPriority w:val="99"/>
    <w:rsid w:val="00267E75"/>
    <w:rPr>
      <w:rFonts w:ascii="Wingdings" w:hAnsi="Wingdings"/>
    </w:rPr>
  </w:style>
  <w:style w:type="character" w:customStyle="1" w:styleId="WW8Num20z0">
    <w:name w:val="WW8Num20z0"/>
    <w:uiPriority w:val="99"/>
    <w:rsid w:val="00267E75"/>
    <w:rPr>
      <w:rFonts w:ascii="Symbol" w:hAnsi="Symbol"/>
    </w:rPr>
  </w:style>
  <w:style w:type="character" w:customStyle="1" w:styleId="WW8Num20z1">
    <w:name w:val="WW8Num20z1"/>
    <w:uiPriority w:val="99"/>
    <w:rsid w:val="00267E75"/>
    <w:rPr>
      <w:rFonts w:ascii="Courier New" w:hAnsi="Courier New"/>
    </w:rPr>
  </w:style>
  <w:style w:type="character" w:customStyle="1" w:styleId="WW8Num20z2">
    <w:name w:val="WW8Num20z2"/>
    <w:uiPriority w:val="99"/>
    <w:rsid w:val="00267E75"/>
    <w:rPr>
      <w:rFonts w:ascii="Wingdings" w:hAnsi="Wingdings"/>
    </w:rPr>
  </w:style>
  <w:style w:type="character" w:customStyle="1" w:styleId="WW8Num21z0">
    <w:name w:val="WW8Num21z0"/>
    <w:uiPriority w:val="99"/>
    <w:rsid w:val="00267E75"/>
    <w:rPr>
      <w:rFonts w:ascii="Times New Roman" w:hAnsi="Times New Roman"/>
    </w:rPr>
  </w:style>
  <w:style w:type="character" w:customStyle="1" w:styleId="WW8Num21z1">
    <w:name w:val="WW8Num21z1"/>
    <w:uiPriority w:val="99"/>
    <w:rsid w:val="00267E75"/>
    <w:rPr>
      <w:rFonts w:ascii="Courier New" w:hAnsi="Courier New"/>
    </w:rPr>
  </w:style>
  <w:style w:type="character" w:customStyle="1" w:styleId="WW8Num21z2">
    <w:name w:val="WW8Num21z2"/>
    <w:uiPriority w:val="99"/>
    <w:rsid w:val="00267E75"/>
    <w:rPr>
      <w:rFonts w:ascii="Wingdings" w:hAnsi="Wingdings"/>
    </w:rPr>
  </w:style>
  <w:style w:type="character" w:customStyle="1" w:styleId="WW8Num21z3">
    <w:name w:val="WW8Num21z3"/>
    <w:uiPriority w:val="99"/>
    <w:rsid w:val="00267E75"/>
    <w:rPr>
      <w:rFonts w:ascii="Symbol" w:hAnsi="Symbol"/>
    </w:rPr>
  </w:style>
  <w:style w:type="character" w:customStyle="1" w:styleId="WW8Num22z0">
    <w:name w:val="WW8Num22z0"/>
    <w:uiPriority w:val="99"/>
    <w:rsid w:val="00267E75"/>
    <w:rPr>
      <w:rFonts w:ascii="Times New Roman" w:hAnsi="Times New Roman"/>
    </w:rPr>
  </w:style>
  <w:style w:type="character" w:customStyle="1" w:styleId="WW8Num22z1">
    <w:name w:val="WW8Num22z1"/>
    <w:uiPriority w:val="99"/>
    <w:rsid w:val="00267E75"/>
    <w:rPr>
      <w:rFonts w:ascii="Courier New" w:hAnsi="Courier New"/>
    </w:rPr>
  </w:style>
  <w:style w:type="character" w:customStyle="1" w:styleId="WW8Num22z2">
    <w:name w:val="WW8Num22z2"/>
    <w:uiPriority w:val="99"/>
    <w:rsid w:val="00267E75"/>
    <w:rPr>
      <w:rFonts w:ascii="Wingdings" w:hAnsi="Wingdings"/>
    </w:rPr>
  </w:style>
  <w:style w:type="character" w:customStyle="1" w:styleId="WW8Num26z0">
    <w:name w:val="WW8Num26z0"/>
    <w:uiPriority w:val="99"/>
    <w:rsid w:val="00267E75"/>
    <w:rPr>
      <w:rFonts w:ascii="Symbol" w:hAnsi="Symbol"/>
    </w:rPr>
  </w:style>
  <w:style w:type="character" w:customStyle="1" w:styleId="WW8Num26z1">
    <w:name w:val="WW8Num26z1"/>
    <w:uiPriority w:val="99"/>
    <w:rsid w:val="00267E75"/>
    <w:rPr>
      <w:rFonts w:ascii="Courier New" w:hAnsi="Courier New"/>
    </w:rPr>
  </w:style>
  <w:style w:type="character" w:customStyle="1" w:styleId="WW8Num26z2">
    <w:name w:val="WW8Num26z2"/>
    <w:uiPriority w:val="99"/>
    <w:rsid w:val="00267E75"/>
    <w:rPr>
      <w:rFonts w:ascii="Wingdings" w:hAnsi="Wingdings"/>
    </w:rPr>
  </w:style>
  <w:style w:type="character" w:customStyle="1" w:styleId="WW8Num28z0">
    <w:name w:val="WW8Num28z0"/>
    <w:uiPriority w:val="99"/>
    <w:rsid w:val="00267E75"/>
    <w:rPr>
      <w:rFonts w:ascii="Symbol" w:hAnsi="Symbol"/>
    </w:rPr>
  </w:style>
  <w:style w:type="character" w:customStyle="1" w:styleId="WW8Num28z1">
    <w:name w:val="WW8Num28z1"/>
    <w:uiPriority w:val="99"/>
    <w:rsid w:val="00267E75"/>
    <w:rPr>
      <w:rFonts w:ascii="Courier New" w:hAnsi="Courier New"/>
    </w:rPr>
  </w:style>
  <w:style w:type="character" w:customStyle="1" w:styleId="WW8Num28z2">
    <w:name w:val="WW8Num28z2"/>
    <w:uiPriority w:val="99"/>
    <w:rsid w:val="00267E75"/>
    <w:rPr>
      <w:rFonts w:ascii="Wingdings" w:hAnsi="Wingdings"/>
    </w:rPr>
  </w:style>
  <w:style w:type="character" w:customStyle="1" w:styleId="WW8Num29z0">
    <w:name w:val="WW8Num29z0"/>
    <w:uiPriority w:val="99"/>
    <w:rsid w:val="00267E75"/>
    <w:rPr>
      <w:rFonts w:ascii="Times New Roman" w:hAnsi="Times New Roman"/>
    </w:rPr>
  </w:style>
  <w:style w:type="character" w:customStyle="1" w:styleId="WW8Num29z1">
    <w:name w:val="WW8Num29z1"/>
    <w:uiPriority w:val="99"/>
    <w:rsid w:val="00267E75"/>
    <w:rPr>
      <w:rFonts w:ascii="Courier New" w:hAnsi="Courier New"/>
    </w:rPr>
  </w:style>
  <w:style w:type="character" w:customStyle="1" w:styleId="WW8Num29z2">
    <w:name w:val="WW8Num29z2"/>
    <w:uiPriority w:val="99"/>
    <w:rsid w:val="00267E75"/>
    <w:rPr>
      <w:rFonts w:ascii="Wingdings" w:hAnsi="Wingdings"/>
    </w:rPr>
  </w:style>
  <w:style w:type="character" w:customStyle="1" w:styleId="22">
    <w:name w:val="Основной шрифт абзаца2"/>
    <w:uiPriority w:val="99"/>
    <w:rsid w:val="00267E75"/>
  </w:style>
  <w:style w:type="character" w:customStyle="1" w:styleId="WW8Num4z3">
    <w:name w:val="WW8Num4z3"/>
    <w:uiPriority w:val="99"/>
    <w:rsid w:val="00267E75"/>
    <w:rPr>
      <w:rFonts w:ascii="Symbol" w:hAnsi="Symbol"/>
    </w:rPr>
  </w:style>
  <w:style w:type="character" w:customStyle="1" w:styleId="WW8Num10z1">
    <w:name w:val="WW8Num10z1"/>
    <w:uiPriority w:val="99"/>
    <w:rsid w:val="00267E75"/>
    <w:rPr>
      <w:rFonts w:ascii="Courier New" w:hAnsi="Courier New"/>
    </w:rPr>
  </w:style>
  <w:style w:type="character" w:customStyle="1" w:styleId="WW8Num10z2">
    <w:name w:val="WW8Num10z2"/>
    <w:uiPriority w:val="99"/>
    <w:rsid w:val="00267E75"/>
    <w:rPr>
      <w:rFonts w:ascii="Wingdings" w:hAnsi="Wingdings"/>
    </w:rPr>
  </w:style>
  <w:style w:type="character" w:customStyle="1" w:styleId="WW8Num10z3">
    <w:name w:val="WW8Num10z3"/>
    <w:uiPriority w:val="99"/>
    <w:rsid w:val="00267E75"/>
    <w:rPr>
      <w:rFonts w:ascii="Symbol" w:hAnsi="Symbol"/>
    </w:rPr>
  </w:style>
  <w:style w:type="character" w:customStyle="1" w:styleId="WW8Num29z3">
    <w:name w:val="WW8Num29z3"/>
    <w:uiPriority w:val="99"/>
    <w:rsid w:val="00267E75"/>
    <w:rPr>
      <w:rFonts w:ascii="Symbol" w:hAnsi="Symbol"/>
    </w:rPr>
  </w:style>
  <w:style w:type="character" w:customStyle="1" w:styleId="12">
    <w:name w:val="Основной шрифт абзаца1"/>
    <w:uiPriority w:val="99"/>
    <w:rsid w:val="00267E75"/>
  </w:style>
  <w:style w:type="character" w:styleId="a4">
    <w:name w:val="Hyperlink"/>
    <w:basedOn w:val="a1"/>
    <w:uiPriority w:val="99"/>
    <w:rsid w:val="00267E75"/>
    <w:rPr>
      <w:rFonts w:cs="Times New Roman"/>
      <w:color w:val="0000FF"/>
      <w:u w:val="single"/>
    </w:rPr>
  </w:style>
  <w:style w:type="character" w:styleId="a5">
    <w:name w:val="page number"/>
    <w:basedOn w:val="12"/>
    <w:uiPriority w:val="99"/>
    <w:rsid w:val="00267E75"/>
    <w:rPr>
      <w:rFonts w:cs="Times New Roman"/>
    </w:rPr>
  </w:style>
  <w:style w:type="character" w:customStyle="1" w:styleId="a6">
    <w:name w:val="Верхний колонтитул Знак"/>
    <w:uiPriority w:val="99"/>
    <w:rsid w:val="00267E75"/>
    <w:rPr>
      <w:sz w:val="24"/>
    </w:rPr>
  </w:style>
  <w:style w:type="character" w:customStyle="1" w:styleId="a7">
    <w:name w:val="Нижний колонтитул Знак"/>
    <w:uiPriority w:val="99"/>
    <w:rsid w:val="00267E75"/>
    <w:rPr>
      <w:sz w:val="24"/>
    </w:rPr>
  </w:style>
  <w:style w:type="character" w:styleId="a8">
    <w:name w:val="Strong"/>
    <w:basedOn w:val="a1"/>
    <w:uiPriority w:val="99"/>
    <w:qFormat/>
    <w:rsid w:val="00267E75"/>
    <w:rPr>
      <w:rFonts w:cs="Times New Roman"/>
      <w:b/>
    </w:rPr>
  </w:style>
  <w:style w:type="character" w:customStyle="1" w:styleId="13">
    <w:name w:val="Заголовок 1 Знак"/>
    <w:uiPriority w:val="99"/>
    <w:rsid w:val="00267E75"/>
    <w:rPr>
      <w:b/>
      <w:sz w:val="28"/>
    </w:rPr>
  </w:style>
  <w:style w:type="character" w:customStyle="1" w:styleId="23">
    <w:name w:val="Заголовок 2 Знак"/>
    <w:aliases w:val="H2 Знак"/>
    <w:uiPriority w:val="99"/>
    <w:rsid w:val="00267E75"/>
    <w:rPr>
      <w:rFonts w:ascii="Arial" w:hAnsi="Arial"/>
      <w:b/>
      <w:i/>
      <w:sz w:val="28"/>
    </w:rPr>
  </w:style>
  <w:style w:type="character" w:customStyle="1" w:styleId="33">
    <w:name w:val="Основной текст 3 Знак"/>
    <w:uiPriority w:val="99"/>
    <w:rsid w:val="00267E75"/>
    <w:rPr>
      <w:sz w:val="24"/>
    </w:rPr>
  </w:style>
  <w:style w:type="character" w:customStyle="1" w:styleId="a9">
    <w:name w:val="Основной текст Знак"/>
    <w:aliases w:val="Body Text Char Знак"/>
    <w:uiPriority w:val="99"/>
    <w:rsid w:val="00267E75"/>
    <w:rPr>
      <w:sz w:val="28"/>
    </w:rPr>
  </w:style>
  <w:style w:type="character" w:customStyle="1" w:styleId="aa">
    <w:name w:val="Название Знак"/>
    <w:uiPriority w:val="99"/>
    <w:rsid w:val="00267E75"/>
    <w:rPr>
      <w:b/>
      <w:sz w:val="24"/>
    </w:rPr>
  </w:style>
  <w:style w:type="character" w:customStyle="1" w:styleId="ab">
    <w:name w:val="Подзаголовок Знак"/>
    <w:uiPriority w:val="99"/>
    <w:rsid w:val="00267E75"/>
    <w:rPr>
      <w:b/>
      <w:sz w:val="24"/>
      <w:u w:val="single"/>
    </w:rPr>
  </w:style>
  <w:style w:type="character" w:customStyle="1" w:styleId="24">
    <w:name w:val="Основной текст 2 Знак"/>
    <w:link w:val="25"/>
    <w:uiPriority w:val="99"/>
    <w:locked/>
    <w:rsid w:val="00267E75"/>
    <w:rPr>
      <w:sz w:val="24"/>
    </w:rPr>
  </w:style>
  <w:style w:type="character" w:customStyle="1" w:styleId="26">
    <w:name w:val="Основной текст с отступом 2 Знак"/>
    <w:link w:val="27"/>
    <w:uiPriority w:val="99"/>
    <w:locked/>
    <w:rsid w:val="00267E75"/>
    <w:rPr>
      <w:sz w:val="24"/>
    </w:rPr>
  </w:style>
  <w:style w:type="character" w:customStyle="1" w:styleId="FontStyle16">
    <w:name w:val="Font Style16"/>
    <w:uiPriority w:val="99"/>
    <w:rsid w:val="00267E75"/>
    <w:rPr>
      <w:rFonts w:ascii="Times New Roman" w:hAnsi="Times New Roman"/>
      <w:color w:val="000000"/>
      <w:sz w:val="22"/>
    </w:rPr>
  </w:style>
  <w:style w:type="character" w:customStyle="1" w:styleId="FontStyle15">
    <w:name w:val="Font Style15"/>
    <w:uiPriority w:val="99"/>
    <w:rsid w:val="00267E75"/>
    <w:rPr>
      <w:rFonts w:ascii="Times New Roman" w:hAnsi="Times New Roman"/>
      <w:b/>
      <w:color w:val="000000"/>
      <w:sz w:val="22"/>
    </w:rPr>
  </w:style>
  <w:style w:type="character" w:customStyle="1" w:styleId="ac">
    <w:name w:val="Текст Знак"/>
    <w:link w:val="ad"/>
    <w:uiPriority w:val="99"/>
    <w:locked/>
    <w:rsid w:val="00267E75"/>
    <w:rPr>
      <w:rFonts w:ascii="Courier New" w:hAnsi="Courier New"/>
    </w:rPr>
  </w:style>
  <w:style w:type="character" w:customStyle="1" w:styleId="FontStyle11">
    <w:name w:val="Font Style11"/>
    <w:uiPriority w:val="99"/>
    <w:rsid w:val="00267E75"/>
    <w:rPr>
      <w:rFonts w:ascii="Times New Roman" w:hAnsi="Times New Roman"/>
      <w:b/>
      <w:color w:val="000000"/>
      <w:sz w:val="22"/>
    </w:rPr>
  </w:style>
  <w:style w:type="character" w:customStyle="1" w:styleId="FontStyle12">
    <w:name w:val="Font Style12"/>
    <w:uiPriority w:val="99"/>
    <w:rsid w:val="00267E75"/>
    <w:rPr>
      <w:rFonts w:ascii="Times New Roman" w:hAnsi="Times New Roman"/>
      <w:color w:val="000000"/>
      <w:sz w:val="22"/>
    </w:rPr>
  </w:style>
  <w:style w:type="character" w:customStyle="1" w:styleId="FontStyle67">
    <w:name w:val="Font Style67"/>
    <w:uiPriority w:val="99"/>
    <w:rsid w:val="00267E75"/>
    <w:rPr>
      <w:rFonts w:ascii="Times New Roman" w:hAnsi="Times New Roman"/>
      <w:i/>
      <w:sz w:val="26"/>
    </w:rPr>
  </w:style>
  <w:style w:type="character" w:customStyle="1" w:styleId="FontStyle82">
    <w:name w:val="Font Style82"/>
    <w:uiPriority w:val="99"/>
    <w:rsid w:val="00267E75"/>
    <w:rPr>
      <w:rFonts w:ascii="Times New Roman" w:hAnsi="Times New Roman"/>
      <w:b/>
      <w:sz w:val="26"/>
    </w:rPr>
  </w:style>
  <w:style w:type="character" w:customStyle="1" w:styleId="FontStyle83">
    <w:name w:val="Font Style83"/>
    <w:uiPriority w:val="99"/>
    <w:rsid w:val="00267E75"/>
    <w:rPr>
      <w:rFonts w:ascii="Times New Roman" w:hAnsi="Times New Roman"/>
      <w:sz w:val="26"/>
    </w:rPr>
  </w:style>
  <w:style w:type="character" w:customStyle="1" w:styleId="HTML">
    <w:name w:val="Стандартный HTML Знак"/>
    <w:uiPriority w:val="99"/>
    <w:rsid w:val="00267E75"/>
    <w:rPr>
      <w:rFonts w:ascii="Courier New" w:hAnsi="Courier New"/>
    </w:rPr>
  </w:style>
  <w:style w:type="character" w:customStyle="1" w:styleId="ae">
    <w:name w:val="Схема документа Знак"/>
    <w:uiPriority w:val="99"/>
    <w:rsid w:val="00267E75"/>
    <w:rPr>
      <w:rFonts w:ascii="Tahoma" w:hAnsi="Tahoma"/>
      <w:sz w:val="16"/>
    </w:rPr>
  </w:style>
  <w:style w:type="character" w:customStyle="1" w:styleId="af">
    <w:name w:val="Гипертекстовая ссылка"/>
    <w:uiPriority w:val="99"/>
    <w:rsid w:val="00267E75"/>
    <w:rPr>
      <w:color w:val="008000"/>
    </w:rPr>
  </w:style>
  <w:style w:type="character" w:customStyle="1" w:styleId="34">
    <w:name w:val="Основной текст с отступом 3 Знак"/>
    <w:link w:val="35"/>
    <w:uiPriority w:val="99"/>
    <w:locked/>
    <w:rsid w:val="00267E75"/>
    <w:rPr>
      <w:sz w:val="16"/>
    </w:rPr>
  </w:style>
  <w:style w:type="character" w:customStyle="1" w:styleId="14">
    <w:name w:val="Обычный + 14 пт"/>
    <w:uiPriority w:val="99"/>
    <w:rsid w:val="00267E75"/>
    <w:rPr>
      <w:rFonts w:ascii="MS Mincho" w:eastAsia="MS Mincho" w:hAnsi="MS Mincho"/>
      <w:sz w:val="28"/>
    </w:rPr>
  </w:style>
  <w:style w:type="character" w:customStyle="1" w:styleId="DefaultParagraphFont1">
    <w:name w:val="Default Paragraph Font1"/>
    <w:uiPriority w:val="99"/>
    <w:rsid w:val="00267E75"/>
  </w:style>
  <w:style w:type="character" w:customStyle="1" w:styleId="af0">
    <w:name w:val="Символ нумерации"/>
    <w:uiPriority w:val="99"/>
    <w:rsid w:val="00267E75"/>
  </w:style>
  <w:style w:type="character" w:customStyle="1" w:styleId="af1">
    <w:name w:val="Маркеры списка"/>
    <w:uiPriority w:val="99"/>
    <w:rsid w:val="00267E75"/>
    <w:rPr>
      <w:rFonts w:ascii="OpenSymbol" w:hAnsi="OpenSymbol"/>
    </w:rPr>
  </w:style>
  <w:style w:type="paragraph" w:customStyle="1" w:styleId="15">
    <w:name w:val="Заголовок1"/>
    <w:basedOn w:val="a0"/>
    <w:next w:val="af2"/>
    <w:uiPriority w:val="99"/>
    <w:rsid w:val="00267E75"/>
    <w:pPr>
      <w:keepNext/>
      <w:spacing w:before="240" w:after="120"/>
    </w:pPr>
    <w:rPr>
      <w:rFonts w:ascii="Arial" w:eastAsia="Arial Unicode MS" w:hAnsi="Arial" w:cs="Mangal"/>
      <w:sz w:val="28"/>
      <w:szCs w:val="28"/>
    </w:rPr>
  </w:style>
  <w:style w:type="paragraph" w:styleId="af2">
    <w:name w:val="Body Text"/>
    <w:aliases w:val="Body Text Char"/>
    <w:basedOn w:val="a0"/>
    <w:link w:val="16"/>
    <w:uiPriority w:val="99"/>
    <w:rsid w:val="00267E75"/>
    <w:pPr>
      <w:jc w:val="both"/>
    </w:pPr>
    <w:rPr>
      <w:sz w:val="28"/>
      <w:szCs w:val="20"/>
    </w:rPr>
  </w:style>
  <w:style w:type="character" w:customStyle="1" w:styleId="16">
    <w:name w:val="Основной текст Знак1"/>
    <w:aliases w:val="Body Text Char Знак1"/>
    <w:basedOn w:val="a1"/>
    <w:link w:val="af2"/>
    <w:uiPriority w:val="99"/>
    <w:semiHidden/>
    <w:locked/>
    <w:rsid w:val="002C3D9B"/>
    <w:rPr>
      <w:rFonts w:cs="Times New Roman"/>
      <w:sz w:val="24"/>
      <w:szCs w:val="24"/>
      <w:lang w:eastAsia="ar-SA" w:bidi="ar-SA"/>
    </w:rPr>
  </w:style>
  <w:style w:type="paragraph" w:styleId="af3">
    <w:name w:val="List"/>
    <w:basedOn w:val="af2"/>
    <w:uiPriority w:val="99"/>
    <w:rsid w:val="00267E75"/>
    <w:rPr>
      <w:rFonts w:cs="Mangal"/>
    </w:rPr>
  </w:style>
  <w:style w:type="paragraph" w:customStyle="1" w:styleId="36">
    <w:name w:val="Название3"/>
    <w:basedOn w:val="a0"/>
    <w:uiPriority w:val="99"/>
    <w:rsid w:val="00267E75"/>
    <w:pPr>
      <w:suppressLineNumbers/>
      <w:spacing w:before="120" w:after="120"/>
    </w:pPr>
    <w:rPr>
      <w:rFonts w:cs="Mangal"/>
      <w:i/>
      <w:iCs/>
    </w:rPr>
  </w:style>
  <w:style w:type="paragraph" w:customStyle="1" w:styleId="37">
    <w:name w:val="Указатель3"/>
    <w:basedOn w:val="a0"/>
    <w:uiPriority w:val="99"/>
    <w:rsid w:val="00267E75"/>
    <w:pPr>
      <w:suppressLineNumbers/>
    </w:pPr>
    <w:rPr>
      <w:rFonts w:cs="Mangal"/>
    </w:rPr>
  </w:style>
  <w:style w:type="paragraph" w:customStyle="1" w:styleId="28">
    <w:name w:val="Название2"/>
    <w:basedOn w:val="a0"/>
    <w:uiPriority w:val="99"/>
    <w:rsid w:val="00267E75"/>
    <w:pPr>
      <w:suppressLineNumbers/>
      <w:spacing w:before="120" w:after="120"/>
    </w:pPr>
    <w:rPr>
      <w:rFonts w:cs="Mangal"/>
      <w:i/>
      <w:iCs/>
    </w:rPr>
  </w:style>
  <w:style w:type="paragraph" w:customStyle="1" w:styleId="29">
    <w:name w:val="Указатель2"/>
    <w:basedOn w:val="a0"/>
    <w:uiPriority w:val="99"/>
    <w:rsid w:val="00267E75"/>
    <w:pPr>
      <w:suppressLineNumbers/>
    </w:pPr>
    <w:rPr>
      <w:rFonts w:cs="Mangal"/>
    </w:rPr>
  </w:style>
  <w:style w:type="paragraph" w:customStyle="1" w:styleId="17">
    <w:name w:val="Название1"/>
    <w:basedOn w:val="a0"/>
    <w:uiPriority w:val="99"/>
    <w:rsid w:val="00267E75"/>
    <w:pPr>
      <w:suppressLineNumbers/>
      <w:spacing w:before="120" w:after="120"/>
    </w:pPr>
    <w:rPr>
      <w:rFonts w:cs="Mangal"/>
      <w:i/>
      <w:iCs/>
    </w:rPr>
  </w:style>
  <w:style w:type="paragraph" w:customStyle="1" w:styleId="18">
    <w:name w:val="Указатель1"/>
    <w:basedOn w:val="a0"/>
    <w:uiPriority w:val="99"/>
    <w:rsid w:val="00267E75"/>
    <w:pPr>
      <w:suppressLineNumbers/>
    </w:pPr>
    <w:rPr>
      <w:rFonts w:cs="Mangal"/>
    </w:rPr>
  </w:style>
  <w:style w:type="paragraph" w:customStyle="1" w:styleId="ConsPlusNormal">
    <w:name w:val="ConsPlusNormal"/>
    <w:link w:val="ConsPlusNormal0"/>
    <w:rsid w:val="00267E7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67E75"/>
    <w:pPr>
      <w:widowControl w:val="0"/>
      <w:suppressAutoHyphens/>
      <w:autoSpaceDE w:val="0"/>
    </w:pPr>
    <w:rPr>
      <w:rFonts w:ascii="Arial" w:hAnsi="Arial" w:cs="Arial"/>
      <w:b/>
      <w:bCs/>
      <w:lang w:eastAsia="ar-SA"/>
    </w:rPr>
  </w:style>
  <w:style w:type="paragraph" w:styleId="af4">
    <w:name w:val="footer"/>
    <w:basedOn w:val="a0"/>
    <w:link w:val="19"/>
    <w:uiPriority w:val="99"/>
    <w:rsid w:val="00267E75"/>
  </w:style>
  <w:style w:type="character" w:customStyle="1" w:styleId="19">
    <w:name w:val="Нижний колонтитул Знак1"/>
    <w:basedOn w:val="a1"/>
    <w:link w:val="af4"/>
    <w:uiPriority w:val="99"/>
    <w:semiHidden/>
    <w:locked/>
    <w:rsid w:val="002C3D9B"/>
    <w:rPr>
      <w:rFonts w:cs="Times New Roman"/>
      <w:sz w:val="24"/>
      <w:szCs w:val="24"/>
      <w:lang w:eastAsia="ar-SA" w:bidi="ar-SA"/>
    </w:rPr>
  </w:style>
  <w:style w:type="paragraph" w:styleId="af5">
    <w:name w:val="header"/>
    <w:basedOn w:val="a0"/>
    <w:link w:val="1a"/>
    <w:uiPriority w:val="99"/>
    <w:rsid w:val="00267E75"/>
  </w:style>
  <w:style w:type="character" w:customStyle="1" w:styleId="1a">
    <w:name w:val="Верхний колонтитул Знак1"/>
    <w:basedOn w:val="a1"/>
    <w:link w:val="af5"/>
    <w:uiPriority w:val="99"/>
    <w:semiHidden/>
    <w:locked/>
    <w:rsid w:val="002C3D9B"/>
    <w:rPr>
      <w:rFonts w:cs="Times New Roman"/>
      <w:sz w:val="24"/>
      <w:szCs w:val="24"/>
      <w:lang w:eastAsia="ar-SA" w:bidi="ar-SA"/>
    </w:rPr>
  </w:style>
  <w:style w:type="paragraph" w:customStyle="1" w:styleId="af6">
    <w:name w:val="Знак"/>
    <w:basedOn w:val="a0"/>
    <w:uiPriority w:val="99"/>
    <w:rsid w:val="00267E75"/>
    <w:pPr>
      <w:spacing w:before="280" w:after="280"/>
    </w:pPr>
    <w:rPr>
      <w:rFonts w:ascii="Tahoma" w:hAnsi="Tahoma"/>
      <w:sz w:val="20"/>
      <w:szCs w:val="20"/>
      <w:lang w:val="en-US"/>
    </w:rPr>
  </w:style>
  <w:style w:type="paragraph" w:customStyle="1" w:styleId="ConsPlusCell">
    <w:name w:val="ConsPlusCell"/>
    <w:uiPriority w:val="99"/>
    <w:rsid w:val="00267E75"/>
    <w:pPr>
      <w:widowControl w:val="0"/>
      <w:suppressAutoHyphens/>
      <w:autoSpaceDE w:val="0"/>
    </w:pPr>
    <w:rPr>
      <w:rFonts w:ascii="Arial" w:hAnsi="Arial" w:cs="Arial"/>
      <w:lang w:eastAsia="ar-SA"/>
    </w:rPr>
  </w:style>
  <w:style w:type="paragraph" w:styleId="af7">
    <w:name w:val="Body Text Indent"/>
    <w:basedOn w:val="a0"/>
    <w:link w:val="af8"/>
    <w:uiPriority w:val="99"/>
    <w:rsid w:val="00267E75"/>
    <w:pPr>
      <w:spacing w:after="120"/>
      <w:ind w:left="283"/>
    </w:pPr>
  </w:style>
  <w:style w:type="character" w:customStyle="1" w:styleId="af8">
    <w:name w:val="Основной текст с отступом Знак"/>
    <w:basedOn w:val="a1"/>
    <w:link w:val="af7"/>
    <w:uiPriority w:val="99"/>
    <w:locked/>
    <w:rsid w:val="00FB72A9"/>
    <w:rPr>
      <w:rFonts w:cs="Times New Roman"/>
      <w:sz w:val="24"/>
      <w:szCs w:val="24"/>
      <w:lang w:eastAsia="ar-SA" w:bidi="ar-SA"/>
    </w:rPr>
  </w:style>
  <w:style w:type="paragraph" w:styleId="af9">
    <w:name w:val="Balloon Text"/>
    <w:basedOn w:val="a0"/>
    <w:link w:val="afa"/>
    <w:uiPriority w:val="99"/>
    <w:rsid w:val="00267E75"/>
    <w:rPr>
      <w:rFonts w:ascii="Tahoma" w:hAnsi="Tahoma" w:cs="Tahoma"/>
      <w:sz w:val="16"/>
      <w:szCs w:val="16"/>
    </w:rPr>
  </w:style>
  <w:style w:type="character" w:customStyle="1" w:styleId="afa">
    <w:name w:val="Текст выноски Знак"/>
    <w:basedOn w:val="a1"/>
    <w:link w:val="af9"/>
    <w:uiPriority w:val="99"/>
    <w:locked/>
    <w:rsid w:val="00FB72A9"/>
    <w:rPr>
      <w:rFonts w:ascii="Tahoma" w:hAnsi="Tahoma" w:cs="Tahoma"/>
      <w:sz w:val="16"/>
      <w:szCs w:val="16"/>
      <w:lang w:eastAsia="ar-SA" w:bidi="ar-SA"/>
    </w:rPr>
  </w:style>
  <w:style w:type="paragraph" w:styleId="afb">
    <w:name w:val="List Paragraph"/>
    <w:basedOn w:val="a0"/>
    <w:uiPriority w:val="99"/>
    <w:qFormat/>
    <w:rsid w:val="00267E75"/>
    <w:pPr>
      <w:spacing w:after="200" w:line="276" w:lineRule="auto"/>
      <w:ind w:left="720"/>
    </w:pPr>
    <w:rPr>
      <w:rFonts w:ascii="Calibri" w:hAnsi="Calibri"/>
      <w:sz w:val="22"/>
      <w:szCs w:val="22"/>
    </w:rPr>
  </w:style>
  <w:style w:type="paragraph" w:customStyle="1" w:styleId="210">
    <w:name w:val="Основной текст 21"/>
    <w:basedOn w:val="a0"/>
    <w:uiPriority w:val="99"/>
    <w:rsid w:val="00267E75"/>
    <w:pPr>
      <w:overflowPunct w:val="0"/>
      <w:autoSpaceDE w:val="0"/>
      <w:jc w:val="center"/>
    </w:pPr>
    <w:rPr>
      <w:b/>
      <w:sz w:val="32"/>
      <w:szCs w:val="20"/>
    </w:rPr>
  </w:style>
  <w:style w:type="paragraph" w:customStyle="1" w:styleId="-1-14">
    <w:name w:val="Обычный-1-14"/>
    <w:basedOn w:val="a0"/>
    <w:uiPriority w:val="99"/>
    <w:rsid w:val="00267E75"/>
    <w:pPr>
      <w:overflowPunct w:val="0"/>
      <w:autoSpaceDE w:val="0"/>
      <w:ind w:firstLine="567"/>
      <w:jc w:val="both"/>
    </w:pPr>
    <w:rPr>
      <w:sz w:val="28"/>
      <w:szCs w:val="28"/>
    </w:rPr>
  </w:style>
  <w:style w:type="paragraph" w:customStyle="1" w:styleId="120">
    <w:name w:val="№ п/п 12"/>
    <w:basedOn w:val="a0"/>
    <w:uiPriority w:val="99"/>
    <w:rsid w:val="00267E75"/>
  </w:style>
  <w:style w:type="paragraph" w:customStyle="1" w:styleId="310">
    <w:name w:val="Основной текст 31"/>
    <w:basedOn w:val="a0"/>
    <w:uiPriority w:val="99"/>
    <w:rsid w:val="00267E75"/>
    <w:pPr>
      <w:jc w:val="both"/>
    </w:pPr>
    <w:rPr>
      <w:sz w:val="26"/>
    </w:rPr>
  </w:style>
  <w:style w:type="paragraph" w:styleId="afc">
    <w:name w:val="Title"/>
    <w:basedOn w:val="a0"/>
    <w:next w:val="afd"/>
    <w:link w:val="1b"/>
    <w:uiPriority w:val="99"/>
    <w:qFormat/>
    <w:rsid w:val="00267E75"/>
    <w:pPr>
      <w:jc w:val="center"/>
    </w:pPr>
    <w:rPr>
      <w:b/>
      <w:bCs/>
    </w:rPr>
  </w:style>
  <w:style w:type="character" w:customStyle="1" w:styleId="1b">
    <w:name w:val="Название Знак1"/>
    <w:basedOn w:val="a1"/>
    <w:link w:val="afc"/>
    <w:uiPriority w:val="99"/>
    <w:locked/>
    <w:rsid w:val="002C3D9B"/>
    <w:rPr>
      <w:rFonts w:ascii="Cambria" w:hAnsi="Cambria" w:cs="Times New Roman"/>
      <w:b/>
      <w:bCs/>
      <w:kern w:val="28"/>
      <w:sz w:val="32"/>
      <w:szCs w:val="32"/>
      <w:lang w:eastAsia="ar-SA" w:bidi="ar-SA"/>
    </w:rPr>
  </w:style>
  <w:style w:type="paragraph" w:styleId="afd">
    <w:name w:val="Subtitle"/>
    <w:basedOn w:val="a0"/>
    <w:next w:val="af2"/>
    <w:link w:val="1c"/>
    <w:uiPriority w:val="99"/>
    <w:qFormat/>
    <w:rsid w:val="00267E75"/>
    <w:pPr>
      <w:jc w:val="center"/>
    </w:pPr>
    <w:rPr>
      <w:b/>
      <w:bCs/>
      <w:sz w:val="26"/>
      <w:u w:val="single"/>
    </w:rPr>
  </w:style>
  <w:style w:type="character" w:customStyle="1" w:styleId="1c">
    <w:name w:val="Подзаголовок Знак1"/>
    <w:basedOn w:val="a1"/>
    <w:link w:val="afd"/>
    <w:uiPriority w:val="99"/>
    <w:locked/>
    <w:rsid w:val="002C3D9B"/>
    <w:rPr>
      <w:rFonts w:ascii="Cambria" w:hAnsi="Cambria" w:cs="Times New Roman"/>
      <w:sz w:val="24"/>
      <w:szCs w:val="24"/>
      <w:lang w:eastAsia="ar-SA" w:bidi="ar-SA"/>
    </w:rPr>
  </w:style>
  <w:style w:type="paragraph" w:customStyle="1" w:styleId="1d">
    <w:name w:val="Цитата1"/>
    <w:basedOn w:val="a0"/>
    <w:uiPriority w:val="99"/>
    <w:rsid w:val="00267E75"/>
    <w:pPr>
      <w:ind w:left="360" w:right="76"/>
    </w:pPr>
    <w:rPr>
      <w:sz w:val="28"/>
    </w:rPr>
  </w:style>
  <w:style w:type="paragraph" w:customStyle="1" w:styleId="220">
    <w:name w:val="Основной текст 22"/>
    <w:basedOn w:val="a0"/>
    <w:uiPriority w:val="99"/>
    <w:rsid w:val="00267E75"/>
    <w:pPr>
      <w:overflowPunct w:val="0"/>
      <w:autoSpaceDE w:val="0"/>
      <w:spacing w:after="120" w:line="480" w:lineRule="auto"/>
      <w:jc w:val="both"/>
    </w:pPr>
    <w:rPr>
      <w:szCs w:val="20"/>
    </w:rPr>
  </w:style>
  <w:style w:type="paragraph" w:customStyle="1" w:styleId="211">
    <w:name w:val="Основной текст с отступом 21"/>
    <w:basedOn w:val="a0"/>
    <w:uiPriority w:val="99"/>
    <w:rsid w:val="00267E75"/>
    <w:pPr>
      <w:overflowPunct w:val="0"/>
      <w:autoSpaceDE w:val="0"/>
      <w:spacing w:after="120" w:line="480" w:lineRule="auto"/>
      <w:ind w:left="283"/>
      <w:jc w:val="both"/>
    </w:pPr>
    <w:rPr>
      <w:szCs w:val="20"/>
    </w:rPr>
  </w:style>
  <w:style w:type="paragraph" w:customStyle="1" w:styleId="1e">
    <w:name w:val="Название объекта1"/>
    <w:basedOn w:val="a0"/>
    <w:next w:val="a0"/>
    <w:uiPriority w:val="99"/>
    <w:rsid w:val="00267E75"/>
    <w:pPr>
      <w:overflowPunct w:val="0"/>
      <w:autoSpaceDE w:val="0"/>
      <w:ind w:left="709" w:right="-142" w:firstLine="1276"/>
      <w:textAlignment w:val="baseline"/>
    </w:pPr>
    <w:rPr>
      <w:b/>
      <w:szCs w:val="20"/>
    </w:rPr>
  </w:style>
  <w:style w:type="paragraph" w:customStyle="1" w:styleId="Style3">
    <w:name w:val="Style3"/>
    <w:basedOn w:val="a0"/>
    <w:uiPriority w:val="99"/>
    <w:rsid w:val="00267E75"/>
    <w:pPr>
      <w:widowControl w:val="0"/>
      <w:autoSpaceDE w:val="0"/>
      <w:spacing w:line="277" w:lineRule="exact"/>
    </w:pPr>
  </w:style>
  <w:style w:type="paragraph" w:customStyle="1" w:styleId="Style5">
    <w:name w:val="Style5"/>
    <w:basedOn w:val="a0"/>
    <w:uiPriority w:val="99"/>
    <w:rsid w:val="00267E75"/>
    <w:pPr>
      <w:widowControl w:val="0"/>
      <w:autoSpaceDE w:val="0"/>
      <w:spacing w:line="278" w:lineRule="exact"/>
      <w:ind w:firstLine="706"/>
      <w:jc w:val="both"/>
    </w:pPr>
  </w:style>
  <w:style w:type="paragraph" w:customStyle="1" w:styleId="2a">
    <w:name w:val="Текст2"/>
    <w:basedOn w:val="a0"/>
    <w:uiPriority w:val="99"/>
    <w:rsid w:val="00267E75"/>
    <w:rPr>
      <w:rFonts w:ascii="Courier New" w:hAnsi="Courier New" w:cs="Courier New"/>
      <w:sz w:val="20"/>
      <w:szCs w:val="20"/>
    </w:rPr>
  </w:style>
  <w:style w:type="paragraph" w:customStyle="1" w:styleId="1f">
    <w:name w:val="Текст1"/>
    <w:basedOn w:val="a0"/>
    <w:uiPriority w:val="99"/>
    <w:rsid w:val="00267E75"/>
    <w:pPr>
      <w:overflowPunct w:val="0"/>
      <w:autoSpaceDE w:val="0"/>
      <w:textAlignment w:val="baseline"/>
    </w:pPr>
    <w:rPr>
      <w:rFonts w:ascii="Courier New" w:hAnsi="Courier New"/>
      <w:sz w:val="20"/>
      <w:szCs w:val="20"/>
    </w:rPr>
  </w:style>
  <w:style w:type="paragraph" w:customStyle="1" w:styleId="Style6">
    <w:name w:val="Style6"/>
    <w:basedOn w:val="a0"/>
    <w:uiPriority w:val="99"/>
    <w:rsid w:val="00267E75"/>
    <w:pPr>
      <w:widowControl w:val="0"/>
      <w:autoSpaceDE w:val="0"/>
      <w:spacing w:line="293" w:lineRule="exact"/>
      <w:ind w:firstLine="542"/>
      <w:jc w:val="both"/>
    </w:pPr>
  </w:style>
  <w:style w:type="paragraph" w:customStyle="1" w:styleId="Style7">
    <w:name w:val="Style7"/>
    <w:basedOn w:val="a0"/>
    <w:uiPriority w:val="99"/>
    <w:rsid w:val="00267E75"/>
    <w:pPr>
      <w:widowControl w:val="0"/>
      <w:autoSpaceDE w:val="0"/>
      <w:spacing w:line="552" w:lineRule="exact"/>
      <w:ind w:firstLine="2333"/>
    </w:pPr>
  </w:style>
  <w:style w:type="paragraph" w:customStyle="1" w:styleId="Style19">
    <w:name w:val="Style19"/>
    <w:basedOn w:val="a0"/>
    <w:uiPriority w:val="99"/>
    <w:rsid w:val="00267E75"/>
    <w:pPr>
      <w:widowControl w:val="0"/>
      <w:autoSpaceDE w:val="0"/>
      <w:spacing w:line="322" w:lineRule="exact"/>
      <w:ind w:firstLine="216"/>
      <w:jc w:val="both"/>
    </w:pPr>
  </w:style>
  <w:style w:type="paragraph" w:styleId="afe">
    <w:name w:val="Normal (Web)"/>
    <w:basedOn w:val="a0"/>
    <w:uiPriority w:val="99"/>
    <w:rsid w:val="00267E75"/>
    <w:pPr>
      <w:spacing w:before="144" w:after="72" w:line="360" w:lineRule="auto"/>
    </w:pPr>
  </w:style>
  <w:style w:type="paragraph" w:styleId="HTML0">
    <w:name w:val="HTML Preformatted"/>
    <w:basedOn w:val="a0"/>
    <w:link w:val="HTML1"/>
    <w:uiPriority w:val="99"/>
    <w:rsid w:val="00267E75"/>
    <w:rPr>
      <w:rFonts w:ascii="Courier New" w:hAnsi="Courier New" w:cs="Courier New"/>
      <w:sz w:val="20"/>
      <w:szCs w:val="20"/>
    </w:rPr>
  </w:style>
  <w:style w:type="character" w:customStyle="1" w:styleId="HTML1">
    <w:name w:val="Стандартный HTML Знак1"/>
    <w:basedOn w:val="a1"/>
    <w:link w:val="HTML0"/>
    <w:uiPriority w:val="99"/>
    <w:semiHidden/>
    <w:locked/>
    <w:rsid w:val="002C3D9B"/>
    <w:rPr>
      <w:rFonts w:ascii="Courier New" w:hAnsi="Courier New" w:cs="Courier New"/>
      <w:sz w:val="20"/>
      <w:szCs w:val="20"/>
      <w:lang w:eastAsia="ar-SA" w:bidi="ar-SA"/>
    </w:rPr>
  </w:style>
  <w:style w:type="paragraph" w:customStyle="1" w:styleId="1f0">
    <w:name w:val="Обычный1"/>
    <w:uiPriority w:val="99"/>
    <w:rsid w:val="00267E75"/>
    <w:pPr>
      <w:suppressAutoHyphens/>
      <w:ind w:firstLine="567"/>
      <w:jc w:val="both"/>
    </w:pPr>
    <w:rPr>
      <w:rFonts w:ascii="Arial" w:hAnsi="Arial"/>
      <w:sz w:val="24"/>
      <w:szCs w:val="24"/>
      <w:lang w:eastAsia="ar-SA"/>
    </w:rPr>
  </w:style>
  <w:style w:type="paragraph" w:customStyle="1" w:styleId="aff">
    <w:name w:val="Таблицы (моноширинный)"/>
    <w:basedOn w:val="a0"/>
    <w:next w:val="a0"/>
    <w:uiPriority w:val="99"/>
    <w:rsid w:val="00267E75"/>
    <w:pPr>
      <w:widowControl w:val="0"/>
      <w:autoSpaceDE w:val="0"/>
      <w:jc w:val="both"/>
    </w:pPr>
    <w:rPr>
      <w:rFonts w:ascii="Courier New" w:hAnsi="Courier New" w:cs="Courier New"/>
      <w:sz w:val="20"/>
      <w:szCs w:val="20"/>
    </w:rPr>
  </w:style>
  <w:style w:type="paragraph" w:customStyle="1" w:styleId="1f1">
    <w:name w:val="Схема документа1"/>
    <w:basedOn w:val="a0"/>
    <w:uiPriority w:val="99"/>
    <w:rsid w:val="00267E75"/>
    <w:rPr>
      <w:rFonts w:ascii="Tahoma" w:hAnsi="Tahoma" w:cs="Tahoma"/>
      <w:sz w:val="16"/>
      <w:szCs w:val="16"/>
    </w:rPr>
  </w:style>
  <w:style w:type="paragraph" w:customStyle="1" w:styleId="aff0">
    <w:name w:val="Прижатый влево"/>
    <w:basedOn w:val="a0"/>
    <w:next w:val="a0"/>
    <w:uiPriority w:val="99"/>
    <w:rsid w:val="00267E75"/>
    <w:pPr>
      <w:autoSpaceDE w:val="0"/>
    </w:pPr>
    <w:rPr>
      <w:rFonts w:ascii="Arial" w:hAnsi="Arial"/>
      <w:sz w:val="20"/>
      <w:szCs w:val="20"/>
    </w:rPr>
  </w:style>
  <w:style w:type="paragraph" w:customStyle="1" w:styleId="1f2">
    <w:name w:val="Знак1 Знак Знак Знак Знак Знак Знак"/>
    <w:basedOn w:val="a0"/>
    <w:uiPriority w:val="99"/>
    <w:rsid w:val="00267E75"/>
    <w:pPr>
      <w:spacing w:after="160" w:line="240" w:lineRule="exact"/>
    </w:pPr>
    <w:rPr>
      <w:rFonts w:ascii="Verdana" w:hAnsi="Verdana" w:cs="Verdana"/>
      <w:sz w:val="20"/>
      <w:szCs w:val="20"/>
      <w:lang w:val="en-US"/>
    </w:rPr>
  </w:style>
  <w:style w:type="paragraph" w:customStyle="1" w:styleId="consplusnormal1">
    <w:name w:val="consplusnormal"/>
    <w:basedOn w:val="a0"/>
    <w:uiPriority w:val="99"/>
    <w:rsid w:val="00267E75"/>
    <w:pPr>
      <w:spacing w:after="134"/>
    </w:pPr>
  </w:style>
  <w:style w:type="paragraph" w:customStyle="1" w:styleId="311">
    <w:name w:val="Основной текст с отступом 31"/>
    <w:basedOn w:val="a0"/>
    <w:uiPriority w:val="99"/>
    <w:rsid w:val="00267E75"/>
    <w:pPr>
      <w:spacing w:after="120"/>
      <w:ind w:left="283"/>
    </w:pPr>
    <w:rPr>
      <w:sz w:val="16"/>
      <w:szCs w:val="16"/>
    </w:rPr>
  </w:style>
  <w:style w:type="paragraph" w:customStyle="1" w:styleId="aff1">
    <w:name w:val="заголовок_табл"/>
    <w:basedOn w:val="a0"/>
    <w:uiPriority w:val="99"/>
    <w:rsid w:val="00267E75"/>
    <w:pPr>
      <w:autoSpaceDE w:val="0"/>
    </w:pPr>
    <w:rPr>
      <w:rFonts w:ascii="PragmaticaC" w:eastAsia="PragmaticaC"/>
      <w:b/>
      <w:bCs/>
      <w:color w:val="000000"/>
    </w:rPr>
  </w:style>
  <w:style w:type="paragraph" w:customStyle="1" w:styleId="ConsPlusNonformat">
    <w:name w:val="ConsPlusNonformat"/>
    <w:rsid w:val="00267E75"/>
    <w:pPr>
      <w:suppressAutoHyphens/>
      <w:autoSpaceDE w:val="0"/>
    </w:pPr>
    <w:rPr>
      <w:rFonts w:ascii="Courier New" w:hAnsi="Courier New" w:cs="Courier New"/>
      <w:lang w:eastAsia="ar-SA"/>
    </w:rPr>
  </w:style>
  <w:style w:type="paragraph" w:styleId="aff2">
    <w:name w:val="No Spacing"/>
    <w:link w:val="aff3"/>
    <w:qFormat/>
    <w:rsid w:val="00267E75"/>
    <w:pPr>
      <w:suppressAutoHyphens/>
    </w:pPr>
    <w:rPr>
      <w:sz w:val="24"/>
      <w:szCs w:val="24"/>
      <w:lang w:eastAsia="ar-SA"/>
    </w:rPr>
  </w:style>
  <w:style w:type="paragraph" w:customStyle="1" w:styleId="aff4">
    <w:name w:val="Комментарий"/>
    <w:basedOn w:val="a0"/>
    <w:next w:val="a0"/>
    <w:uiPriority w:val="99"/>
    <w:rsid w:val="00267E75"/>
    <w:pPr>
      <w:autoSpaceDE w:val="0"/>
      <w:ind w:left="170"/>
      <w:jc w:val="both"/>
    </w:pPr>
    <w:rPr>
      <w:rFonts w:ascii="Arial" w:hAnsi="Arial" w:cs="Arial"/>
      <w:i/>
      <w:iCs/>
      <w:color w:val="800080"/>
    </w:rPr>
  </w:style>
  <w:style w:type="paragraph" w:customStyle="1" w:styleId="ConsNonformat">
    <w:name w:val="ConsNonformat"/>
    <w:uiPriority w:val="99"/>
    <w:rsid w:val="00267E75"/>
    <w:pPr>
      <w:widowControl w:val="0"/>
      <w:suppressAutoHyphens/>
    </w:pPr>
    <w:rPr>
      <w:rFonts w:ascii="Courier New" w:hAnsi="Courier New"/>
      <w:lang w:eastAsia="ar-SA"/>
    </w:rPr>
  </w:style>
  <w:style w:type="paragraph" w:customStyle="1" w:styleId="OEM">
    <w:name w:val="Нормальный (OEM)"/>
    <w:basedOn w:val="a0"/>
    <w:next w:val="a0"/>
    <w:uiPriority w:val="99"/>
    <w:rsid w:val="00267E75"/>
    <w:pPr>
      <w:autoSpaceDE w:val="0"/>
      <w:jc w:val="both"/>
    </w:pPr>
    <w:rPr>
      <w:rFonts w:ascii="Courier New" w:hAnsi="Courier New" w:cs="Courier New"/>
      <w:sz w:val="20"/>
      <w:szCs w:val="20"/>
    </w:rPr>
  </w:style>
  <w:style w:type="paragraph" w:customStyle="1" w:styleId="1f3">
    <w:name w:val="Знак1 Знак Знак Знак"/>
    <w:basedOn w:val="a0"/>
    <w:uiPriority w:val="99"/>
    <w:rsid w:val="00267E75"/>
    <w:pPr>
      <w:widowControl w:val="0"/>
      <w:spacing w:after="160" w:line="240" w:lineRule="exact"/>
      <w:jc w:val="right"/>
    </w:pPr>
    <w:rPr>
      <w:sz w:val="20"/>
      <w:szCs w:val="20"/>
      <w:lang w:val="en-GB"/>
    </w:rPr>
  </w:style>
  <w:style w:type="paragraph" w:customStyle="1" w:styleId="aff5">
    <w:name w:val="Междустр.интервал:  полуторный"/>
    <w:basedOn w:val="a0"/>
    <w:uiPriority w:val="99"/>
    <w:rsid w:val="00267E75"/>
    <w:pPr>
      <w:spacing w:line="360" w:lineRule="auto"/>
      <w:jc w:val="both"/>
    </w:pPr>
    <w:rPr>
      <w:rFonts w:ascii="MS Mincho" w:eastAsia="MS Mincho" w:hAnsi="MS Mincho"/>
      <w:sz w:val="28"/>
      <w:szCs w:val="28"/>
    </w:rPr>
  </w:style>
  <w:style w:type="paragraph" w:customStyle="1" w:styleId="Default">
    <w:name w:val="Default"/>
    <w:uiPriority w:val="99"/>
    <w:rsid w:val="00267E75"/>
    <w:pPr>
      <w:suppressAutoHyphens/>
      <w:autoSpaceDE w:val="0"/>
    </w:pPr>
    <w:rPr>
      <w:rFonts w:ascii="Georgia" w:hAnsi="Georgia" w:cs="Georgia"/>
      <w:color w:val="000000"/>
      <w:sz w:val="24"/>
      <w:szCs w:val="24"/>
      <w:lang w:eastAsia="ar-SA"/>
    </w:rPr>
  </w:style>
  <w:style w:type="paragraph" w:customStyle="1" w:styleId="Standard">
    <w:name w:val="Standard"/>
    <w:uiPriority w:val="99"/>
    <w:rsid w:val="00267E75"/>
    <w:pPr>
      <w:widowControl w:val="0"/>
      <w:suppressAutoHyphens/>
      <w:textAlignment w:val="baseline"/>
    </w:pPr>
    <w:rPr>
      <w:rFonts w:ascii="Liberation Serif" w:hAnsi="Liberation Serif" w:cs="DejaVu Sans"/>
      <w:kern w:val="1"/>
      <w:sz w:val="24"/>
      <w:szCs w:val="24"/>
      <w:lang w:eastAsia="hi-IN" w:bidi="hi-IN"/>
    </w:rPr>
  </w:style>
  <w:style w:type="paragraph" w:customStyle="1" w:styleId="aff6">
    <w:name w:val="Содержимое врезки"/>
    <w:basedOn w:val="af2"/>
    <w:uiPriority w:val="99"/>
    <w:rsid w:val="00267E75"/>
  </w:style>
  <w:style w:type="paragraph" w:customStyle="1" w:styleId="aff7">
    <w:name w:val="Содержимое таблицы"/>
    <w:basedOn w:val="a0"/>
    <w:uiPriority w:val="99"/>
    <w:rsid w:val="00267E75"/>
    <w:pPr>
      <w:suppressLineNumbers/>
    </w:pPr>
  </w:style>
  <w:style w:type="paragraph" w:customStyle="1" w:styleId="aff8">
    <w:name w:val="Заголовок таблицы"/>
    <w:basedOn w:val="aff7"/>
    <w:uiPriority w:val="99"/>
    <w:rsid w:val="00267E75"/>
    <w:pPr>
      <w:jc w:val="center"/>
    </w:pPr>
    <w:rPr>
      <w:b/>
      <w:bCs/>
    </w:rPr>
  </w:style>
  <w:style w:type="paragraph" w:customStyle="1" w:styleId="ConsPlusDocList">
    <w:name w:val="ConsPlusDocList"/>
    <w:basedOn w:val="a0"/>
    <w:uiPriority w:val="99"/>
    <w:rsid w:val="00267E75"/>
    <w:pPr>
      <w:autoSpaceDE w:val="0"/>
    </w:pPr>
    <w:rPr>
      <w:rFonts w:ascii="Courier New" w:hAnsi="Courier New" w:cs="Courier New"/>
      <w:sz w:val="20"/>
      <w:szCs w:val="20"/>
      <w:lang w:eastAsia="hi-IN" w:bidi="hi-IN"/>
    </w:rPr>
  </w:style>
  <w:style w:type="paragraph" w:customStyle="1" w:styleId="NoSpacing1">
    <w:name w:val="No Spacing1"/>
    <w:uiPriority w:val="99"/>
    <w:rsid w:val="00267E75"/>
    <w:pPr>
      <w:suppressAutoHyphens/>
    </w:pPr>
    <w:rPr>
      <w:rFonts w:ascii="Calibri" w:hAnsi="Calibri"/>
      <w:sz w:val="22"/>
      <w:lang w:eastAsia="ar-SA"/>
    </w:rPr>
  </w:style>
  <w:style w:type="character" w:customStyle="1" w:styleId="WW8Num13z0">
    <w:name w:val="WW8Num13z0"/>
    <w:uiPriority w:val="99"/>
    <w:rsid w:val="00884D73"/>
    <w:rPr>
      <w:rFonts w:ascii="Symbol" w:hAnsi="Symbol"/>
    </w:rPr>
  </w:style>
  <w:style w:type="character" w:customStyle="1" w:styleId="WW-Absatz-Standardschriftart">
    <w:name w:val="WW-Absatz-Standardschriftart"/>
    <w:uiPriority w:val="99"/>
    <w:rsid w:val="00884D73"/>
  </w:style>
  <w:style w:type="character" w:customStyle="1" w:styleId="WW-Absatz-Standardschriftart1">
    <w:name w:val="WW-Absatz-Standardschriftart1"/>
    <w:uiPriority w:val="99"/>
    <w:rsid w:val="00884D73"/>
  </w:style>
  <w:style w:type="character" w:customStyle="1" w:styleId="WW-Absatz-Standardschriftart11">
    <w:name w:val="WW-Absatz-Standardschriftart11"/>
    <w:uiPriority w:val="99"/>
    <w:rsid w:val="00884D73"/>
  </w:style>
  <w:style w:type="character" w:styleId="aff9">
    <w:name w:val="FollowedHyperlink"/>
    <w:basedOn w:val="a1"/>
    <w:uiPriority w:val="99"/>
    <w:rsid w:val="00F25095"/>
    <w:rPr>
      <w:rFonts w:cs="Times New Roman"/>
      <w:color w:val="800080"/>
      <w:u w:val="single"/>
    </w:rPr>
  </w:style>
  <w:style w:type="character" w:customStyle="1" w:styleId="affa">
    <w:name w:val="Основной текст_"/>
    <w:link w:val="2b"/>
    <w:uiPriority w:val="99"/>
    <w:locked/>
    <w:rsid w:val="008A516C"/>
    <w:rPr>
      <w:sz w:val="27"/>
      <w:shd w:val="clear" w:color="auto" w:fill="FFFFFF"/>
    </w:rPr>
  </w:style>
  <w:style w:type="paragraph" w:customStyle="1" w:styleId="2b">
    <w:name w:val="Основной текст2"/>
    <w:basedOn w:val="a0"/>
    <w:link w:val="affa"/>
    <w:uiPriority w:val="99"/>
    <w:rsid w:val="008A516C"/>
    <w:pPr>
      <w:widowControl w:val="0"/>
      <w:shd w:val="clear" w:color="auto" w:fill="FFFFFF"/>
      <w:suppressAutoHyphens w:val="0"/>
      <w:spacing w:after="360" w:line="302" w:lineRule="exact"/>
      <w:ind w:hanging="1100"/>
      <w:jc w:val="center"/>
    </w:pPr>
    <w:rPr>
      <w:sz w:val="27"/>
      <w:szCs w:val="20"/>
    </w:rPr>
  </w:style>
  <w:style w:type="paragraph" w:customStyle="1" w:styleId="ListParagraph1">
    <w:name w:val="List Paragraph1"/>
    <w:basedOn w:val="a0"/>
    <w:uiPriority w:val="99"/>
    <w:rsid w:val="008E134E"/>
    <w:pPr>
      <w:suppressAutoHyphens w:val="0"/>
      <w:ind w:left="720"/>
      <w:contextualSpacing/>
    </w:pPr>
    <w:rPr>
      <w:szCs w:val="20"/>
      <w:lang w:eastAsia="ru-RU"/>
    </w:rPr>
  </w:style>
  <w:style w:type="paragraph" w:styleId="a">
    <w:name w:val="List Bullet"/>
    <w:basedOn w:val="a0"/>
    <w:uiPriority w:val="99"/>
    <w:rsid w:val="00DC3722"/>
    <w:pPr>
      <w:numPr>
        <w:numId w:val="15"/>
      </w:numPr>
      <w:tabs>
        <w:tab w:val="clear" w:pos="432"/>
      </w:tabs>
      <w:ind w:left="360" w:hanging="360"/>
      <w:contextualSpacing/>
    </w:pPr>
  </w:style>
  <w:style w:type="paragraph" w:customStyle="1" w:styleId="affb">
    <w:name w:val="Адресат"/>
    <w:basedOn w:val="a0"/>
    <w:qFormat/>
    <w:rsid w:val="00441D3D"/>
    <w:pPr>
      <w:suppressAutoHyphens w:val="0"/>
      <w:autoSpaceDE w:val="0"/>
      <w:autoSpaceDN w:val="0"/>
    </w:pPr>
    <w:rPr>
      <w:sz w:val="20"/>
      <w:szCs w:val="20"/>
      <w:lang w:eastAsia="ru-RU"/>
    </w:rPr>
  </w:style>
  <w:style w:type="table" w:styleId="affc">
    <w:name w:val="Table Grid"/>
    <w:basedOn w:val="a2"/>
    <w:uiPriority w:val="99"/>
    <w:rsid w:val="00FB72A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0"/>
    <w:uiPriority w:val="99"/>
    <w:rsid w:val="00FB72A9"/>
    <w:pPr>
      <w:suppressAutoHyphens w:val="0"/>
      <w:spacing w:before="100" w:beforeAutospacing="1" w:after="100" w:afterAutospacing="1"/>
    </w:pPr>
    <w:rPr>
      <w:lang w:eastAsia="ru-RU"/>
    </w:rPr>
  </w:style>
  <w:style w:type="paragraph" w:customStyle="1" w:styleId="uni">
    <w:name w:val="uni"/>
    <w:basedOn w:val="a0"/>
    <w:uiPriority w:val="99"/>
    <w:rsid w:val="00FB72A9"/>
    <w:pPr>
      <w:suppressAutoHyphens w:val="0"/>
      <w:spacing w:before="100" w:beforeAutospacing="1" w:after="100" w:afterAutospacing="1"/>
    </w:pPr>
    <w:rPr>
      <w:lang w:eastAsia="ru-RU"/>
    </w:rPr>
  </w:style>
  <w:style w:type="paragraph" w:customStyle="1" w:styleId="note">
    <w:name w:val="note"/>
    <w:basedOn w:val="a0"/>
    <w:uiPriority w:val="99"/>
    <w:rsid w:val="00FB72A9"/>
    <w:pPr>
      <w:suppressAutoHyphens w:val="0"/>
      <w:spacing w:before="100" w:beforeAutospacing="1" w:after="100" w:afterAutospacing="1"/>
    </w:pPr>
    <w:rPr>
      <w:b/>
      <w:bCs/>
      <w:color w:val="666666"/>
      <w:sz w:val="20"/>
      <w:szCs w:val="20"/>
      <w:lang w:eastAsia="ru-RU"/>
    </w:rPr>
  </w:style>
  <w:style w:type="paragraph" w:customStyle="1" w:styleId="1">
    <w:name w:val="Список1"/>
    <w:basedOn w:val="a0"/>
    <w:uiPriority w:val="99"/>
    <w:rsid w:val="00FB72A9"/>
    <w:pPr>
      <w:numPr>
        <w:numId w:val="19"/>
      </w:numPr>
      <w:suppressAutoHyphens w:val="0"/>
      <w:spacing w:before="80"/>
      <w:jc w:val="both"/>
    </w:pPr>
    <w:rPr>
      <w:sz w:val="20"/>
      <w:szCs w:val="20"/>
      <w:lang w:eastAsia="en-US"/>
    </w:rPr>
  </w:style>
  <w:style w:type="character" w:styleId="affd">
    <w:name w:val="footnote reference"/>
    <w:basedOn w:val="a1"/>
    <w:uiPriority w:val="99"/>
    <w:rsid w:val="00FB72A9"/>
    <w:rPr>
      <w:rFonts w:cs="Times New Roman"/>
      <w:vertAlign w:val="superscript"/>
    </w:rPr>
  </w:style>
  <w:style w:type="paragraph" w:styleId="27">
    <w:name w:val="Body Text Indent 2"/>
    <w:basedOn w:val="a0"/>
    <w:link w:val="26"/>
    <w:uiPriority w:val="99"/>
    <w:rsid w:val="00FB72A9"/>
    <w:pPr>
      <w:shd w:val="clear" w:color="auto" w:fill="FFFFFF"/>
      <w:suppressAutoHyphens w:val="0"/>
      <w:spacing w:line="360" w:lineRule="auto"/>
      <w:ind w:right="14" w:firstLine="540"/>
      <w:jc w:val="both"/>
    </w:pPr>
    <w:rPr>
      <w:szCs w:val="20"/>
    </w:rPr>
  </w:style>
  <w:style w:type="character" w:customStyle="1" w:styleId="BodyTextIndent2Char1">
    <w:name w:val="Body Text Indent 2 Char1"/>
    <w:basedOn w:val="a1"/>
    <w:uiPriority w:val="99"/>
    <w:semiHidden/>
    <w:locked/>
    <w:rsid w:val="002C3D9B"/>
    <w:rPr>
      <w:rFonts w:cs="Times New Roman"/>
      <w:sz w:val="24"/>
      <w:szCs w:val="24"/>
      <w:lang w:eastAsia="ar-SA" w:bidi="ar-SA"/>
    </w:rPr>
  </w:style>
  <w:style w:type="character" w:customStyle="1" w:styleId="212">
    <w:name w:val="Основной текст с отступом 2 Знак1"/>
    <w:basedOn w:val="a1"/>
    <w:uiPriority w:val="99"/>
    <w:semiHidden/>
    <w:locked/>
    <w:rsid w:val="00FB72A9"/>
    <w:rPr>
      <w:rFonts w:cs="Times New Roman"/>
      <w:sz w:val="24"/>
      <w:szCs w:val="24"/>
      <w:lang w:eastAsia="ar-SA" w:bidi="ar-SA"/>
    </w:rPr>
  </w:style>
  <w:style w:type="paragraph" w:styleId="25">
    <w:name w:val="Body Text 2"/>
    <w:basedOn w:val="af2"/>
    <w:next w:val="affe"/>
    <w:link w:val="24"/>
    <w:uiPriority w:val="99"/>
    <w:rsid w:val="00FB72A9"/>
    <w:pPr>
      <w:keepNext/>
      <w:keepLines/>
      <w:suppressAutoHyphens w:val="0"/>
      <w:spacing w:before="120"/>
      <w:jc w:val="center"/>
    </w:pPr>
    <w:rPr>
      <w:sz w:val="24"/>
    </w:rPr>
  </w:style>
  <w:style w:type="character" w:customStyle="1" w:styleId="BodyText2Char1">
    <w:name w:val="Body Text 2 Char1"/>
    <w:basedOn w:val="a1"/>
    <w:uiPriority w:val="99"/>
    <w:semiHidden/>
    <w:locked/>
    <w:rsid w:val="002C3D9B"/>
    <w:rPr>
      <w:rFonts w:cs="Times New Roman"/>
      <w:sz w:val="24"/>
      <w:szCs w:val="24"/>
      <w:lang w:eastAsia="ar-SA" w:bidi="ar-SA"/>
    </w:rPr>
  </w:style>
  <w:style w:type="character" w:customStyle="1" w:styleId="213">
    <w:name w:val="Основной текст 2 Знак1"/>
    <w:basedOn w:val="a1"/>
    <w:uiPriority w:val="99"/>
    <w:semiHidden/>
    <w:locked/>
    <w:rsid w:val="00FB72A9"/>
    <w:rPr>
      <w:rFonts w:cs="Times New Roman"/>
      <w:sz w:val="24"/>
      <w:szCs w:val="24"/>
      <w:lang w:eastAsia="ar-SA" w:bidi="ar-SA"/>
    </w:rPr>
  </w:style>
  <w:style w:type="paragraph" w:styleId="affe">
    <w:name w:val="Block Text"/>
    <w:basedOn w:val="a0"/>
    <w:uiPriority w:val="99"/>
    <w:rsid w:val="00FB72A9"/>
    <w:pPr>
      <w:suppressAutoHyphens w:val="0"/>
      <w:spacing w:after="120"/>
      <w:ind w:left="1440" w:right="1440"/>
    </w:pPr>
    <w:rPr>
      <w:lang w:eastAsia="ru-RU"/>
    </w:rPr>
  </w:style>
  <w:style w:type="paragraph" w:customStyle="1" w:styleId="BodyText1">
    <w:name w:val="Body Text 1"/>
    <w:basedOn w:val="af2"/>
    <w:uiPriority w:val="99"/>
    <w:rsid w:val="00FB72A9"/>
    <w:pPr>
      <w:suppressAutoHyphens w:val="0"/>
    </w:pPr>
    <w:rPr>
      <w:sz w:val="20"/>
      <w:lang w:eastAsia="en-US"/>
    </w:rPr>
  </w:style>
  <w:style w:type="paragraph" w:styleId="afff">
    <w:name w:val="footnote text"/>
    <w:basedOn w:val="a0"/>
    <w:link w:val="afff0"/>
    <w:uiPriority w:val="99"/>
    <w:rsid w:val="00FB72A9"/>
    <w:pPr>
      <w:suppressAutoHyphens w:val="0"/>
    </w:pPr>
    <w:rPr>
      <w:sz w:val="20"/>
      <w:szCs w:val="20"/>
    </w:rPr>
  </w:style>
  <w:style w:type="character" w:customStyle="1" w:styleId="afff0">
    <w:name w:val="Текст сноски Знак"/>
    <w:basedOn w:val="a1"/>
    <w:link w:val="afff"/>
    <w:uiPriority w:val="99"/>
    <w:locked/>
    <w:rsid w:val="00FB72A9"/>
    <w:rPr>
      <w:rFonts w:cs="Times New Roman"/>
    </w:rPr>
  </w:style>
  <w:style w:type="paragraph" w:styleId="35">
    <w:name w:val="Body Text Indent 3"/>
    <w:basedOn w:val="a0"/>
    <w:link w:val="34"/>
    <w:uiPriority w:val="99"/>
    <w:rsid w:val="00FB72A9"/>
    <w:pPr>
      <w:suppressAutoHyphens w:val="0"/>
      <w:ind w:firstLine="702"/>
      <w:jc w:val="both"/>
    </w:pPr>
    <w:rPr>
      <w:sz w:val="16"/>
      <w:szCs w:val="20"/>
    </w:rPr>
  </w:style>
  <w:style w:type="character" w:customStyle="1" w:styleId="BodyTextIndent3Char1">
    <w:name w:val="Body Text Indent 3 Char1"/>
    <w:basedOn w:val="a1"/>
    <w:uiPriority w:val="99"/>
    <w:semiHidden/>
    <w:locked/>
    <w:rsid w:val="002C3D9B"/>
    <w:rPr>
      <w:rFonts w:cs="Times New Roman"/>
      <w:sz w:val="16"/>
      <w:szCs w:val="16"/>
      <w:lang w:eastAsia="ar-SA" w:bidi="ar-SA"/>
    </w:rPr>
  </w:style>
  <w:style w:type="character" w:customStyle="1" w:styleId="312">
    <w:name w:val="Основной текст с отступом 3 Знак1"/>
    <w:basedOn w:val="a1"/>
    <w:uiPriority w:val="99"/>
    <w:semiHidden/>
    <w:locked/>
    <w:rsid w:val="00FB72A9"/>
    <w:rPr>
      <w:rFonts w:cs="Times New Roman"/>
      <w:sz w:val="16"/>
      <w:szCs w:val="16"/>
      <w:lang w:eastAsia="ar-SA" w:bidi="ar-SA"/>
    </w:rPr>
  </w:style>
  <w:style w:type="paragraph" w:styleId="ad">
    <w:name w:val="Plain Text"/>
    <w:basedOn w:val="a0"/>
    <w:link w:val="ac"/>
    <w:uiPriority w:val="99"/>
    <w:rsid w:val="00FB72A9"/>
    <w:pPr>
      <w:suppressAutoHyphens w:val="0"/>
    </w:pPr>
    <w:rPr>
      <w:rFonts w:ascii="Courier New" w:hAnsi="Courier New"/>
      <w:sz w:val="20"/>
      <w:szCs w:val="20"/>
    </w:rPr>
  </w:style>
  <w:style w:type="character" w:customStyle="1" w:styleId="PlainTextChar1">
    <w:name w:val="Plain Text Char1"/>
    <w:basedOn w:val="a1"/>
    <w:uiPriority w:val="99"/>
    <w:semiHidden/>
    <w:locked/>
    <w:rsid w:val="002C3D9B"/>
    <w:rPr>
      <w:rFonts w:ascii="Courier New" w:hAnsi="Courier New" w:cs="Courier New"/>
      <w:sz w:val="20"/>
      <w:szCs w:val="20"/>
      <w:lang w:eastAsia="ar-SA" w:bidi="ar-SA"/>
    </w:rPr>
  </w:style>
  <w:style w:type="character" w:customStyle="1" w:styleId="1f4">
    <w:name w:val="Текст Знак1"/>
    <w:basedOn w:val="a1"/>
    <w:uiPriority w:val="99"/>
    <w:semiHidden/>
    <w:locked/>
    <w:rsid w:val="00FB72A9"/>
    <w:rPr>
      <w:rFonts w:ascii="Courier New" w:hAnsi="Courier New" w:cs="Courier New"/>
      <w:lang w:eastAsia="ar-SA" w:bidi="ar-SA"/>
    </w:rPr>
  </w:style>
  <w:style w:type="paragraph" w:customStyle="1" w:styleId="ConsNormal">
    <w:name w:val="ConsNormal"/>
    <w:uiPriority w:val="99"/>
    <w:rsid w:val="00FB72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B72A9"/>
    <w:pPr>
      <w:widowControl w:val="0"/>
      <w:autoSpaceDE w:val="0"/>
      <w:autoSpaceDN w:val="0"/>
      <w:adjustRightInd w:val="0"/>
    </w:pPr>
    <w:rPr>
      <w:rFonts w:ascii="Arial" w:hAnsi="Arial" w:cs="Arial"/>
      <w:b/>
      <w:bCs/>
      <w:sz w:val="16"/>
      <w:szCs w:val="16"/>
    </w:rPr>
  </w:style>
  <w:style w:type="character" w:customStyle="1" w:styleId="1f5">
    <w:name w:val="Текст выноски Знак1"/>
    <w:uiPriority w:val="99"/>
    <w:semiHidden/>
    <w:rsid w:val="00FB72A9"/>
    <w:rPr>
      <w:rFonts w:ascii="Tahoma" w:hAnsi="Tahoma"/>
      <w:sz w:val="16"/>
      <w:lang w:eastAsia="ru-RU"/>
    </w:rPr>
  </w:style>
  <w:style w:type="character" w:customStyle="1" w:styleId="afff1">
    <w:name w:val="Текст концевой сноски Знак"/>
    <w:link w:val="afff2"/>
    <w:uiPriority w:val="99"/>
    <w:semiHidden/>
    <w:locked/>
    <w:rsid w:val="00FB72A9"/>
  </w:style>
  <w:style w:type="paragraph" w:styleId="afff2">
    <w:name w:val="endnote text"/>
    <w:basedOn w:val="a0"/>
    <w:link w:val="afff1"/>
    <w:uiPriority w:val="99"/>
    <w:semiHidden/>
    <w:rsid w:val="00FB72A9"/>
    <w:pPr>
      <w:suppressAutoHyphens w:val="0"/>
    </w:pPr>
    <w:rPr>
      <w:sz w:val="20"/>
      <w:szCs w:val="20"/>
      <w:lang w:eastAsia="ru-RU"/>
    </w:rPr>
  </w:style>
  <w:style w:type="character" w:customStyle="1" w:styleId="EndnoteTextChar1">
    <w:name w:val="Endnote Text Char1"/>
    <w:basedOn w:val="a1"/>
    <w:uiPriority w:val="99"/>
    <w:semiHidden/>
    <w:locked/>
    <w:rsid w:val="002C3D9B"/>
    <w:rPr>
      <w:rFonts w:cs="Times New Roman"/>
      <w:sz w:val="20"/>
      <w:szCs w:val="20"/>
      <w:lang w:eastAsia="ar-SA" w:bidi="ar-SA"/>
    </w:rPr>
  </w:style>
  <w:style w:type="character" w:customStyle="1" w:styleId="1f6">
    <w:name w:val="Текст концевой сноски Знак1"/>
    <w:basedOn w:val="a1"/>
    <w:uiPriority w:val="99"/>
    <w:semiHidden/>
    <w:locked/>
    <w:rsid w:val="00FB72A9"/>
    <w:rPr>
      <w:rFonts w:cs="Times New Roman"/>
      <w:lang w:eastAsia="ar-SA" w:bidi="ar-SA"/>
    </w:rPr>
  </w:style>
  <w:style w:type="character" w:styleId="afff3">
    <w:name w:val="endnote reference"/>
    <w:basedOn w:val="a1"/>
    <w:uiPriority w:val="99"/>
    <w:semiHidden/>
    <w:rsid w:val="00FB72A9"/>
    <w:rPr>
      <w:rFonts w:cs="Times New Roman"/>
      <w:vertAlign w:val="superscript"/>
    </w:rPr>
  </w:style>
  <w:style w:type="character" w:customStyle="1" w:styleId="apple-converted-space">
    <w:name w:val="apple-converted-space"/>
    <w:basedOn w:val="a1"/>
    <w:uiPriority w:val="99"/>
    <w:rsid w:val="00FB72A9"/>
    <w:rPr>
      <w:rFonts w:cs="Times New Roman"/>
    </w:rPr>
  </w:style>
  <w:style w:type="paragraph" w:customStyle="1" w:styleId="ico-paragraph">
    <w:name w:val="ico-paragraph"/>
    <w:basedOn w:val="a0"/>
    <w:uiPriority w:val="99"/>
    <w:rsid w:val="00FB72A9"/>
    <w:pPr>
      <w:suppressAutoHyphens w:val="0"/>
      <w:spacing w:before="100" w:beforeAutospacing="1" w:after="100" w:afterAutospacing="1"/>
    </w:pPr>
    <w:rPr>
      <w:lang w:eastAsia="ru-RU"/>
    </w:rPr>
  </w:style>
  <w:style w:type="character" w:customStyle="1" w:styleId="nobr">
    <w:name w:val="nobr"/>
    <w:basedOn w:val="a1"/>
    <w:uiPriority w:val="99"/>
    <w:rsid w:val="00FB72A9"/>
    <w:rPr>
      <w:rFonts w:cs="Times New Roman"/>
    </w:rPr>
  </w:style>
  <w:style w:type="table" w:customStyle="1" w:styleId="1f7">
    <w:name w:val="Сетка таблицы1"/>
    <w:uiPriority w:val="99"/>
    <w:rsid w:val="00FB72A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uiPriority w:val="99"/>
    <w:rsid w:val="00FB72A9"/>
    <w:rPr>
      <w:rFonts w:cs="Times New Roman"/>
    </w:rPr>
  </w:style>
  <w:style w:type="character" w:customStyle="1" w:styleId="ConsPlusNormal0">
    <w:name w:val="ConsPlusNormal Знак"/>
    <w:basedOn w:val="a1"/>
    <w:link w:val="ConsPlusNormal"/>
    <w:locked/>
    <w:rsid w:val="00AE68CF"/>
    <w:rPr>
      <w:rFonts w:ascii="Arial" w:hAnsi="Arial" w:cs="Arial"/>
      <w:lang w:val="ru-RU" w:eastAsia="ar-SA" w:bidi="ar-SA"/>
    </w:rPr>
  </w:style>
  <w:style w:type="paragraph" w:customStyle="1" w:styleId="10">
    <w:name w:val="Абзац Уровень 1"/>
    <w:basedOn w:val="a0"/>
    <w:uiPriority w:val="99"/>
    <w:rsid w:val="00EA08EF"/>
    <w:pPr>
      <w:numPr>
        <w:numId w:val="22"/>
      </w:numPr>
      <w:suppressAutoHyphens w:val="0"/>
      <w:spacing w:line="360" w:lineRule="auto"/>
      <w:jc w:val="both"/>
    </w:pPr>
    <w:rPr>
      <w:sz w:val="28"/>
      <w:szCs w:val="28"/>
      <w:lang w:eastAsia="ru-RU"/>
    </w:rPr>
  </w:style>
  <w:style w:type="paragraph" w:customStyle="1" w:styleId="2">
    <w:name w:val="Абзац Уровень 2"/>
    <w:uiPriority w:val="99"/>
    <w:rsid w:val="00EA08EF"/>
    <w:pPr>
      <w:numPr>
        <w:ilvl w:val="1"/>
        <w:numId w:val="22"/>
      </w:numPr>
      <w:spacing w:before="120" w:line="360" w:lineRule="auto"/>
      <w:jc w:val="both"/>
    </w:pPr>
    <w:rPr>
      <w:sz w:val="28"/>
      <w:szCs w:val="28"/>
    </w:rPr>
  </w:style>
  <w:style w:type="paragraph" w:customStyle="1" w:styleId="3">
    <w:name w:val="Абзац Уровень 3"/>
    <w:link w:val="38"/>
    <w:uiPriority w:val="99"/>
    <w:rsid w:val="00EA08EF"/>
    <w:pPr>
      <w:numPr>
        <w:ilvl w:val="2"/>
        <w:numId w:val="22"/>
      </w:numPr>
      <w:spacing w:line="360" w:lineRule="auto"/>
      <w:jc w:val="both"/>
    </w:pPr>
    <w:rPr>
      <w:sz w:val="28"/>
      <w:szCs w:val="28"/>
      <w:lang w:eastAsia="ar-SA"/>
    </w:rPr>
  </w:style>
  <w:style w:type="paragraph" w:customStyle="1" w:styleId="4">
    <w:name w:val="Абзац Уровень 4"/>
    <w:uiPriority w:val="99"/>
    <w:rsid w:val="00EA08EF"/>
    <w:pPr>
      <w:numPr>
        <w:ilvl w:val="3"/>
        <w:numId w:val="22"/>
      </w:numPr>
      <w:spacing w:line="360" w:lineRule="auto"/>
      <w:jc w:val="both"/>
    </w:pPr>
    <w:rPr>
      <w:sz w:val="28"/>
      <w:szCs w:val="28"/>
    </w:rPr>
  </w:style>
  <w:style w:type="character" w:customStyle="1" w:styleId="38">
    <w:name w:val="Абзац Уровень 3 Знак"/>
    <w:link w:val="3"/>
    <w:uiPriority w:val="99"/>
    <w:locked/>
    <w:rsid w:val="00EA08EF"/>
    <w:rPr>
      <w:sz w:val="28"/>
      <w:szCs w:val="28"/>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54D4A"/>
    <w:pPr>
      <w:suppressAutoHyphens w:val="0"/>
      <w:spacing w:before="100" w:beforeAutospacing="1" w:after="100" w:afterAutospacing="1"/>
    </w:pPr>
    <w:rPr>
      <w:rFonts w:ascii="Tahoma" w:hAnsi="Tahoma"/>
      <w:sz w:val="20"/>
      <w:szCs w:val="20"/>
      <w:lang w:val="en-US" w:eastAsia="en-US"/>
    </w:rPr>
  </w:style>
  <w:style w:type="paragraph" w:customStyle="1" w:styleId="2c">
    <w:name w:val="Абзац списка2"/>
    <w:basedOn w:val="a0"/>
    <w:uiPriority w:val="99"/>
    <w:rsid w:val="00D468EA"/>
    <w:pPr>
      <w:suppressAutoHyphens w:val="0"/>
      <w:spacing w:after="200" w:line="276" w:lineRule="auto"/>
      <w:ind w:left="720"/>
      <w:contextualSpacing/>
    </w:pPr>
    <w:rPr>
      <w:rFonts w:ascii="Calibri" w:hAnsi="Calibri"/>
      <w:sz w:val="22"/>
      <w:szCs w:val="22"/>
      <w:lang w:eastAsia="en-US"/>
    </w:rPr>
  </w:style>
  <w:style w:type="character" w:customStyle="1" w:styleId="aff3">
    <w:name w:val="Без интервала Знак"/>
    <w:link w:val="aff2"/>
    <w:locked/>
    <w:rsid w:val="00C326E5"/>
    <w:rPr>
      <w:sz w:val="24"/>
      <w:szCs w:val="24"/>
      <w:lang w:eastAsia="ar-SA" w:bidi="ar-SA"/>
    </w:rPr>
  </w:style>
  <w:style w:type="paragraph" w:customStyle="1" w:styleId="afff4">
    <w:name w:val="Описание документов"/>
    <w:basedOn w:val="a0"/>
    <w:link w:val="afff5"/>
    <w:qFormat/>
    <w:rsid w:val="00E6202F"/>
    <w:pPr>
      <w:suppressAutoHyphens w:val="0"/>
    </w:pPr>
    <w:rPr>
      <w:rFonts w:eastAsia="Calibri"/>
      <w:sz w:val="16"/>
      <w:szCs w:val="16"/>
    </w:rPr>
  </w:style>
  <w:style w:type="character" w:customStyle="1" w:styleId="afff5">
    <w:name w:val="Описание документов Знак"/>
    <w:link w:val="afff4"/>
    <w:rsid w:val="00E6202F"/>
    <w:rPr>
      <w:rFonts w:eastAsia="Calibri"/>
      <w:sz w:val="16"/>
      <w:szCs w:val="16"/>
    </w:rPr>
  </w:style>
  <w:style w:type="paragraph" w:customStyle="1" w:styleId="unformattext">
    <w:name w:val="unformattext"/>
    <w:basedOn w:val="a0"/>
    <w:rsid w:val="00436833"/>
    <w:pPr>
      <w:suppressAutoHyphens w:val="0"/>
      <w:spacing w:before="100" w:beforeAutospacing="1" w:after="100" w:afterAutospacing="1"/>
    </w:pPr>
    <w:rPr>
      <w:lang w:eastAsia="ru-RU"/>
    </w:rPr>
  </w:style>
  <w:style w:type="paragraph" w:customStyle="1" w:styleId="afff6">
    <w:name w:val="Содержание письма"/>
    <w:basedOn w:val="a0"/>
    <w:rsid w:val="00E866C1"/>
    <w:pPr>
      <w:suppressAutoHyphens w:val="0"/>
      <w:ind w:firstLine="709"/>
      <w:jc w:val="both"/>
    </w:pPr>
    <w:rPr>
      <w:sz w:val="28"/>
      <w:szCs w:val="20"/>
      <w:lang w:eastAsia="ru-RU"/>
    </w:rPr>
  </w:style>
  <w:style w:type="character" w:styleId="afff7">
    <w:name w:val="annotation reference"/>
    <w:basedOn w:val="a1"/>
    <w:uiPriority w:val="99"/>
    <w:semiHidden/>
    <w:unhideWhenUsed/>
    <w:locked/>
    <w:rsid w:val="00DC2769"/>
    <w:rPr>
      <w:sz w:val="16"/>
      <w:szCs w:val="16"/>
    </w:rPr>
  </w:style>
  <w:style w:type="paragraph" w:styleId="afff8">
    <w:name w:val="annotation text"/>
    <w:basedOn w:val="a0"/>
    <w:link w:val="afff9"/>
    <w:uiPriority w:val="99"/>
    <w:semiHidden/>
    <w:unhideWhenUsed/>
    <w:locked/>
    <w:rsid w:val="00DC2769"/>
    <w:rPr>
      <w:sz w:val="20"/>
      <w:szCs w:val="20"/>
    </w:rPr>
  </w:style>
  <w:style w:type="character" w:customStyle="1" w:styleId="afff9">
    <w:name w:val="Текст примечания Знак"/>
    <w:basedOn w:val="a1"/>
    <w:link w:val="afff8"/>
    <w:uiPriority w:val="99"/>
    <w:semiHidden/>
    <w:rsid w:val="00DC2769"/>
    <w:rPr>
      <w:lang w:eastAsia="ar-SA"/>
    </w:rPr>
  </w:style>
  <w:style w:type="paragraph" w:styleId="afffa">
    <w:name w:val="annotation subject"/>
    <w:basedOn w:val="afff8"/>
    <w:next w:val="afff8"/>
    <w:link w:val="afffb"/>
    <w:uiPriority w:val="99"/>
    <w:semiHidden/>
    <w:unhideWhenUsed/>
    <w:locked/>
    <w:rsid w:val="00DC2769"/>
    <w:rPr>
      <w:b/>
      <w:bCs/>
    </w:rPr>
  </w:style>
  <w:style w:type="character" w:customStyle="1" w:styleId="afffb">
    <w:name w:val="Тема примечания Знак"/>
    <w:basedOn w:val="afff9"/>
    <w:link w:val="afffa"/>
    <w:uiPriority w:val="99"/>
    <w:semiHidden/>
    <w:rsid w:val="00DC2769"/>
    <w:rPr>
      <w:b/>
      <w:bCs/>
      <w:lang w:eastAsia="ar-SA"/>
    </w:rPr>
  </w:style>
  <w:style w:type="paragraph" w:customStyle="1" w:styleId="western">
    <w:name w:val="western"/>
    <w:basedOn w:val="a0"/>
    <w:rsid w:val="00472738"/>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6240BC"/>
    <w:rPr>
      <w:color w:val="605E5C"/>
      <w:shd w:val="clear" w:color="auto" w:fill="E1DFDD"/>
    </w:rPr>
  </w:style>
  <w:style w:type="character" w:styleId="afffc">
    <w:name w:val="Emphasis"/>
    <w:basedOn w:val="a1"/>
    <w:qFormat/>
    <w:rsid w:val="00BB797F"/>
    <w:rPr>
      <w:i/>
      <w:iCs/>
    </w:rPr>
  </w:style>
  <w:style w:type="character" w:customStyle="1" w:styleId="FontStyle41">
    <w:name w:val="Font Style41"/>
    <w:uiPriority w:val="99"/>
    <w:rsid w:val="00BA5CA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015934">
      <w:bodyDiv w:val="1"/>
      <w:marLeft w:val="0"/>
      <w:marRight w:val="0"/>
      <w:marTop w:val="0"/>
      <w:marBottom w:val="0"/>
      <w:divBdr>
        <w:top w:val="none" w:sz="0" w:space="0" w:color="auto"/>
        <w:left w:val="none" w:sz="0" w:space="0" w:color="auto"/>
        <w:bottom w:val="none" w:sz="0" w:space="0" w:color="auto"/>
        <w:right w:val="none" w:sz="0" w:space="0" w:color="auto"/>
      </w:divBdr>
    </w:div>
    <w:div w:id="5637462">
      <w:bodyDiv w:val="1"/>
      <w:marLeft w:val="0"/>
      <w:marRight w:val="0"/>
      <w:marTop w:val="0"/>
      <w:marBottom w:val="0"/>
      <w:divBdr>
        <w:top w:val="none" w:sz="0" w:space="0" w:color="auto"/>
        <w:left w:val="none" w:sz="0" w:space="0" w:color="auto"/>
        <w:bottom w:val="none" w:sz="0" w:space="0" w:color="auto"/>
        <w:right w:val="none" w:sz="0" w:space="0" w:color="auto"/>
      </w:divBdr>
      <w:divsChild>
        <w:div w:id="977615099">
          <w:marLeft w:val="0"/>
          <w:marRight w:val="0"/>
          <w:marTop w:val="0"/>
          <w:marBottom w:val="0"/>
          <w:divBdr>
            <w:top w:val="none" w:sz="0" w:space="0" w:color="auto"/>
            <w:left w:val="none" w:sz="0" w:space="0" w:color="auto"/>
            <w:bottom w:val="none" w:sz="0" w:space="0" w:color="auto"/>
            <w:right w:val="none" w:sz="0" w:space="0" w:color="auto"/>
          </w:divBdr>
          <w:divsChild>
            <w:div w:id="497380818">
              <w:marLeft w:val="0"/>
              <w:marRight w:val="0"/>
              <w:marTop w:val="0"/>
              <w:marBottom w:val="0"/>
              <w:divBdr>
                <w:top w:val="none" w:sz="0" w:space="0" w:color="auto"/>
                <w:left w:val="none" w:sz="0" w:space="0" w:color="auto"/>
                <w:bottom w:val="none" w:sz="0" w:space="0" w:color="auto"/>
                <w:right w:val="none" w:sz="0" w:space="0" w:color="auto"/>
              </w:divBdr>
            </w:div>
            <w:div w:id="20297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73">
      <w:bodyDiv w:val="1"/>
      <w:marLeft w:val="0"/>
      <w:marRight w:val="0"/>
      <w:marTop w:val="0"/>
      <w:marBottom w:val="0"/>
      <w:divBdr>
        <w:top w:val="none" w:sz="0" w:space="0" w:color="auto"/>
        <w:left w:val="none" w:sz="0" w:space="0" w:color="auto"/>
        <w:bottom w:val="none" w:sz="0" w:space="0" w:color="auto"/>
        <w:right w:val="none" w:sz="0" w:space="0" w:color="auto"/>
      </w:divBdr>
    </w:div>
    <w:div w:id="42875591">
      <w:bodyDiv w:val="1"/>
      <w:marLeft w:val="0"/>
      <w:marRight w:val="0"/>
      <w:marTop w:val="0"/>
      <w:marBottom w:val="0"/>
      <w:divBdr>
        <w:top w:val="none" w:sz="0" w:space="0" w:color="auto"/>
        <w:left w:val="none" w:sz="0" w:space="0" w:color="auto"/>
        <w:bottom w:val="none" w:sz="0" w:space="0" w:color="auto"/>
        <w:right w:val="none" w:sz="0" w:space="0" w:color="auto"/>
      </w:divBdr>
    </w:div>
    <w:div w:id="64883984">
      <w:bodyDiv w:val="1"/>
      <w:marLeft w:val="0"/>
      <w:marRight w:val="0"/>
      <w:marTop w:val="0"/>
      <w:marBottom w:val="0"/>
      <w:divBdr>
        <w:top w:val="none" w:sz="0" w:space="0" w:color="auto"/>
        <w:left w:val="none" w:sz="0" w:space="0" w:color="auto"/>
        <w:bottom w:val="none" w:sz="0" w:space="0" w:color="auto"/>
        <w:right w:val="none" w:sz="0" w:space="0" w:color="auto"/>
      </w:divBdr>
    </w:div>
    <w:div w:id="74783439">
      <w:bodyDiv w:val="1"/>
      <w:marLeft w:val="0"/>
      <w:marRight w:val="0"/>
      <w:marTop w:val="0"/>
      <w:marBottom w:val="0"/>
      <w:divBdr>
        <w:top w:val="none" w:sz="0" w:space="0" w:color="auto"/>
        <w:left w:val="none" w:sz="0" w:space="0" w:color="auto"/>
        <w:bottom w:val="none" w:sz="0" w:space="0" w:color="auto"/>
        <w:right w:val="none" w:sz="0" w:space="0" w:color="auto"/>
      </w:divBdr>
    </w:div>
    <w:div w:id="92896237">
      <w:bodyDiv w:val="1"/>
      <w:marLeft w:val="0"/>
      <w:marRight w:val="0"/>
      <w:marTop w:val="0"/>
      <w:marBottom w:val="0"/>
      <w:divBdr>
        <w:top w:val="none" w:sz="0" w:space="0" w:color="auto"/>
        <w:left w:val="none" w:sz="0" w:space="0" w:color="auto"/>
        <w:bottom w:val="none" w:sz="0" w:space="0" w:color="auto"/>
        <w:right w:val="none" w:sz="0" w:space="0" w:color="auto"/>
      </w:divBdr>
    </w:div>
    <w:div w:id="96487247">
      <w:bodyDiv w:val="1"/>
      <w:marLeft w:val="0"/>
      <w:marRight w:val="0"/>
      <w:marTop w:val="0"/>
      <w:marBottom w:val="0"/>
      <w:divBdr>
        <w:top w:val="none" w:sz="0" w:space="0" w:color="auto"/>
        <w:left w:val="none" w:sz="0" w:space="0" w:color="auto"/>
        <w:bottom w:val="none" w:sz="0" w:space="0" w:color="auto"/>
        <w:right w:val="none" w:sz="0" w:space="0" w:color="auto"/>
      </w:divBdr>
    </w:div>
    <w:div w:id="111679433">
      <w:bodyDiv w:val="1"/>
      <w:marLeft w:val="0"/>
      <w:marRight w:val="0"/>
      <w:marTop w:val="0"/>
      <w:marBottom w:val="0"/>
      <w:divBdr>
        <w:top w:val="none" w:sz="0" w:space="0" w:color="auto"/>
        <w:left w:val="none" w:sz="0" w:space="0" w:color="auto"/>
        <w:bottom w:val="none" w:sz="0" w:space="0" w:color="auto"/>
        <w:right w:val="none" w:sz="0" w:space="0" w:color="auto"/>
      </w:divBdr>
    </w:div>
    <w:div w:id="142235030">
      <w:bodyDiv w:val="1"/>
      <w:marLeft w:val="0"/>
      <w:marRight w:val="0"/>
      <w:marTop w:val="0"/>
      <w:marBottom w:val="0"/>
      <w:divBdr>
        <w:top w:val="none" w:sz="0" w:space="0" w:color="auto"/>
        <w:left w:val="none" w:sz="0" w:space="0" w:color="auto"/>
        <w:bottom w:val="none" w:sz="0" w:space="0" w:color="auto"/>
        <w:right w:val="none" w:sz="0" w:space="0" w:color="auto"/>
      </w:divBdr>
    </w:div>
    <w:div w:id="168181907">
      <w:bodyDiv w:val="1"/>
      <w:marLeft w:val="0"/>
      <w:marRight w:val="0"/>
      <w:marTop w:val="0"/>
      <w:marBottom w:val="0"/>
      <w:divBdr>
        <w:top w:val="none" w:sz="0" w:space="0" w:color="auto"/>
        <w:left w:val="none" w:sz="0" w:space="0" w:color="auto"/>
        <w:bottom w:val="none" w:sz="0" w:space="0" w:color="auto"/>
        <w:right w:val="none" w:sz="0" w:space="0" w:color="auto"/>
      </w:divBdr>
    </w:div>
    <w:div w:id="183054021">
      <w:bodyDiv w:val="1"/>
      <w:marLeft w:val="0"/>
      <w:marRight w:val="0"/>
      <w:marTop w:val="0"/>
      <w:marBottom w:val="0"/>
      <w:divBdr>
        <w:top w:val="none" w:sz="0" w:space="0" w:color="auto"/>
        <w:left w:val="none" w:sz="0" w:space="0" w:color="auto"/>
        <w:bottom w:val="none" w:sz="0" w:space="0" w:color="auto"/>
        <w:right w:val="none" w:sz="0" w:space="0" w:color="auto"/>
      </w:divBdr>
      <w:divsChild>
        <w:div w:id="1529828188">
          <w:marLeft w:val="0"/>
          <w:marRight w:val="0"/>
          <w:marTop w:val="0"/>
          <w:marBottom w:val="0"/>
          <w:divBdr>
            <w:top w:val="none" w:sz="0" w:space="0" w:color="auto"/>
            <w:left w:val="none" w:sz="0" w:space="0" w:color="auto"/>
            <w:bottom w:val="none" w:sz="0" w:space="0" w:color="auto"/>
            <w:right w:val="none" w:sz="0" w:space="0" w:color="auto"/>
          </w:divBdr>
          <w:divsChild>
            <w:div w:id="776019936">
              <w:marLeft w:val="0"/>
              <w:marRight w:val="0"/>
              <w:marTop w:val="0"/>
              <w:marBottom w:val="0"/>
              <w:divBdr>
                <w:top w:val="none" w:sz="0" w:space="0" w:color="auto"/>
                <w:left w:val="none" w:sz="0" w:space="0" w:color="auto"/>
                <w:bottom w:val="none" w:sz="0" w:space="0" w:color="auto"/>
                <w:right w:val="none" w:sz="0" w:space="0" w:color="auto"/>
              </w:divBdr>
            </w:div>
            <w:div w:id="863372097">
              <w:marLeft w:val="0"/>
              <w:marRight w:val="0"/>
              <w:marTop w:val="0"/>
              <w:marBottom w:val="0"/>
              <w:divBdr>
                <w:top w:val="none" w:sz="0" w:space="0" w:color="auto"/>
                <w:left w:val="none" w:sz="0" w:space="0" w:color="auto"/>
                <w:bottom w:val="none" w:sz="0" w:space="0" w:color="auto"/>
                <w:right w:val="none" w:sz="0" w:space="0" w:color="auto"/>
              </w:divBdr>
            </w:div>
            <w:div w:id="142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40">
      <w:bodyDiv w:val="1"/>
      <w:marLeft w:val="0"/>
      <w:marRight w:val="0"/>
      <w:marTop w:val="0"/>
      <w:marBottom w:val="0"/>
      <w:divBdr>
        <w:top w:val="none" w:sz="0" w:space="0" w:color="auto"/>
        <w:left w:val="none" w:sz="0" w:space="0" w:color="auto"/>
        <w:bottom w:val="none" w:sz="0" w:space="0" w:color="auto"/>
        <w:right w:val="none" w:sz="0" w:space="0" w:color="auto"/>
      </w:divBdr>
    </w:div>
    <w:div w:id="193812867">
      <w:bodyDiv w:val="1"/>
      <w:marLeft w:val="0"/>
      <w:marRight w:val="0"/>
      <w:marTop w:val="0"/>
      <w:marBottom w:val="0"/>
      <w:divBdr>
        <w:top w:val="none" w:sz="0" w:space="0" w:color="auto"/>
        <w:left w:val="none" w:sz="0" w:space="0" w:color="auto"/>
        <w:bottom w:val="none" w:sz="0" w:space="0" w:color="auto"/>
        <w:right w:val="none" w:sz="0" w:space="0" w:color="auto"/>
      </w:divBdr>
    </w:div>
    <w:div w:id="197205669">
      <w:bodyDiv w:val="1"/>
      <w:marLeft w:val="0"/>
      <w:marRight w:val="0"/>
      <w:marTop w:val="0"/>
      <w:marBottom w:val="0"/>
      <w:divBdr>
        <w:top w:val="none" w:sz="0" w:space="0" w:color="auto"/>
        <w:left w:val="none" w:sz="0" w:space="0" w:color="auto"/>
        <w:bottom w:val="none" w:sz="0" w:space="0" w:color="auto"/>
        <w:right w:val="none" w:sz="0" w:space="0" w:color="auto"/>
      </w:divBdr>
    </w:div>
    <w:div w:id="197744949">
      <w:bodyDiv w:val="1"/>
      <w:marLeft w:val="0"/>
      <w:marRight w:val="0"/>
      <w:marTop w:val="0"/>
      <w:marBottom w:val="0"/>
      <w:divBdr>
        <w:top w:val="none" w:sz="0" w:space="0" w:color="auto"/>
        <w:left w:val="none" w:sz="0" w:space="0" w:color="auto"/>
        <w:bottom w:val="none" w:sz="0" w:space="0" w:color="auto"/>
        <w:right w:val="none" w:sz="0" w:space="0" w:color="auto"/>
      </w:divBdr>
    </w:div>
    <w:div w:id="265579870">
      <w:bodyDiv w:val="1"/>
      <w:marLeft w:val="0"/>
      <w:marRight w:val="0"/>
      <w:marTop w:val="0"/>
      <w:marBottom w:val="0"/>
      <w:divBdr>
        <w:top w:val="none" w:sz="0" w:space="0" w:color="auto"/>
        <w:left w:val="none" w:sz="0" w:space="0" w:color="auto"/>
        <w:bottom w:val="none" w:sz="0" w:space="0" w:color="auto"/>
        <w:right w:val="none" w:sz="0" w:space="0" w:color="auto"/>
      </w:divBdr>
    </w:div>
    <w:div w:id="274752252">
      <w:bodyDiv w:val="1"/>
      <w:marLeft w:val="0"/>
      <w:marRight w:val="0"/>
      <w:marTop w:val="0"/>
      <w:marBottom w:val="0"/>
      <w:divBdr>
        <w:top w:val="none" w:sz="0" w:space="0" w:color="auto"/>
        <w:left w:val="none" w:sz="0" w:space="0" w:color="auto"/>
        <w:bottom w:val="none" w:sz="0" w:space="0" w:color="auto"/>
        <w:right w:val="none" w:sz="0" w:space="0" w:color="auto"/>
      </w:divBdr>
    </w:div>
    <w:div w:id="277638438">
      <w:bodyDiv w:val="1"/>
      <w:marLeft w:val="0"/>
      <w:marRight w:val="0"/>
      <w:marTop w:val="0"/>
      <w:marBottom w:val="0"/>
      <w:divBdr>
        <w:top w:val="none" w:sz="0" w:space="0" w:color="auto"/>
        <w:left w:val="none" w:sz="0" w:space="0" w:color="auto"/>
        <w:bottom w:val="none" w:sz="0" w:space="0" w:color="auto"/>
        <w:right w:val="none" w:sz="0" w:space="0" w:color="auto"/>
      </w:divBdr>
    </w:div>
    <w:div w:id="287007382">
      <w:bodyDiv w:val="1"/>
      <w:marLeft w:val="0"/>
      <w:marRight w:val="0"/>
      <w:marTop w:val="0"/>
      <w:marBottom w:val="0"/>
      <w:divBdr>
        <w:top w:val="none" w:sz="0" w:space="0" w:color="auto"/>
        <w:left w:val="none" w:sz="0" w:space="0" w:color="auto"/>
        <w:bottom w:val="none" w:sz="0" w:space="0" w:color="auto"/>
        <w:right w:val="none" w:sz="0" w:space="0" w:color="auto"/>
      </w:divBdr>
      <w:divsChild>
        <w:div w:id="887062097">
          <w:marLeft w:val="0"/>
          <w:marRight w:val="0"/>
          <w:marTop w:val="0"/>
          <w:marBottom w:val="0"/>
          <w:divBdr>
            <w:top w:val="none" w:sz="0" w:space="0" w:color="auto"/>
            <w:left w:val="none" w:sz="0" w:space="0" w:color="auto"/>
            <w:bottom w:val="none" w:sz="0" w:space="0" w:color="auto"/>
            <w:right w:val="none" w:sz="0" w:space="0" w:color="auto"/>
          </w:divBdr>
          <w:divsChild>
            <w:div w:id="335232930">
              <w:marLeft w:val="0"/>
              <w:marRight w:val="0"/>
              <w:marTop w:val="0"/>
              <w:marBottom w:val="0"/>
              <w:divBdr>
                <w:top w:val="none" w:sz="0" w:space="0" w:color="auto"/>
                <w:left w:val="none" w:sz="0" w:space="0" w:color="auto"/>
                <w:bottom w:val="none" w:sz="0" w:space="0" w:color="auto"/>
                <w:right w:val="none" w:sz="0" w:space="0" w:color="auto"/>
              </w:divBdr>
            </w:div>
            <w:div w:id="888882297">
              <w:marLeft w:val="0"/>
              <w:marRight w:val="0"/>
              <w:marTop w:val="0"/>
              <w:marBottom w:val="0"/>
              <w:divBdr>
                <w:top w:val="none" w:sz="0" w:space="0" w:color="auto"/>
                <w:left w:val="none" w:sz="0" w:space="0" w:color="auto"/>
                <w:bottom w:val="none" w:sz="0" w:space="0" w:color="auto"/>
                <w:right w:val="none" w:sz="0" w:space="0" w:color="auto"/>
              </w:divBdr>
            </w:div>
            <w:div w:id="2030643346">
              <w:marLeft w:val="0"/>
              <w:marRight w:val="0"/>
              <w:marTop w:val="0"/>
              <w:marBottom w:val="0"/>
              <w:divBdr>
                <w:top w:val="none" w:sz="0" w:space="0" w:color="auto"/>
                <w:left w:val="none" w:sz="0" w:space="0" w:color="auto"/>
                <w:bottom w:val="none" w:sz="0" w:space="0" w:color="auto"/>
                <w:right w:val="none" w:sz="0" w:space="0" w:color="auto"/>
              </w:divBdr>
            </w:div>
            <w:div w:id="21174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199">
      <w:bodyDiv w:val="1"/>
      <w:marLeft w:val="0"/>
      <w:marRight w:val="0"/>
      <w:marTop w:val="0"/>
      <w:marBottom w:val="0"/>
      <w:divBdr>
        <w:top w:val="none" w:sz="0" w:space="0" w:color="auto"/>
        <w:left w:val="none" w:sz="0" w:space="0" w:color="auto"/>
        <w:bottom w:val="none" w:sz="0" w:space="0" w:color="auto"/>
        <w:right w:val="none" w:sz="0" w:space="0" w:color="auto"/>
      </w:divBdr>
    </w:div>
    <w:div w:id="298347330">
      <w:bodyDiv w:val="1"/>
      <w:marLeft w:val="0"/>
      <w:marRight w:val="0"/>
      <w:marTop w:val="0"/>
      <w:marBottom w:val="0"/>
      <w:divBdr>
        <w:top w:val="none" w:sz="0" w:space="0" w:color="auto"/>
        <w:left w:val="none" w:sz="0" w:space="0" w:color="auto"/>
        <w:bottom w:val="none" w:sz="0" w:space="0" w:color="auto"/>
        <w:right w:val="none" w:sz="0" w:space="0" w:color="auto"/>
      </w:divBdr>
    </w:div>
    <w:div w:id="303051272">
      <w:bodyDiv w:val="1"/>
      <w:marLeft w:val="0"/>
      <w:marRight w:val="0"/>
      <w:marTop w:val="0"/>
      <w:marBottom w:val="0"/>
      <w:divBdr>
        <w:top w:val="none" w:sz="0" w:space="0" w:color="auto"/>
        <w:left w:val="none" w:sz="0" w:space="0" w:color="auto"/>
        <w:bottom w:val="none" w:sz="0" w:space="0" w:color="auto"/>
        <w:right w:val="none" w:sz="0" w:space="0" w:color="auto"/>
      </w:divBdr>
    </w:div>
    <w:div w:id="322203907">
      <w:bodyDiv w:val="1"/>
      <w:marLeft w:val="0"/>
      <w:marRight w:val="0"/>
      <w:marTop w:val="0"/>
      <w:marBottom w:val="0"/>
      <w:divBdr>
        <w:top w:val="none" w:sz="0" w:space="0" w:color="auto"/>
        <w:left w:val="none" w:sz="0" w:space="0" w:color="auto"/>
        <w:bottom w:val="none" w:sz="0" w:space="0" w:color="auto"/>
        <w:right w:val="none" w:sz="0" w:space="0" w:color="auto"/>
      </w:divBdr>
    </w:div>
    <w:div w:id="336735339">
      <w:bodyDiv w:val="1"/>
      <w:marLeft w:val="0"/>
      <w:marRight w:val="0"/>
      <w:marTop w:val="0"/>
      <w:marBottom w:val="0"/>
      <w:divBdr>
        <w:top w:val="none" w:sz="0" w:space="0" w:color="auto"/>
        <w:left w:val="none" w:sz="0" w:space="0" w:color="auto"/>
        <w:bottom w:val="none" w:sz="0" w:space="0" w:color="auto"/>
        <w:right w:val="none" w:sz="0" w:space="0" w:color="auto"/>
      </w:divBdr>
      <w:divsChild>
        <w:div w:id="978532296">
          <w:marLeft w:val="0"/>
          <w:marRight w:val="0"/>
          <w:marTop w:val="0"/>
          <w:marBottom w:val="0"/>
          <w:divBdr>
            <w:top w:val="none" w:sz="0" w:space="0" w:color="auto"/>
            <w:left w:val="none" w:sz="0" w:space="0" w:color="auto"/>
            <w:bottom w:val="none" w:sz="0" w:space="0" w:color="auto"/>
            <w:right w:val="none" w:sz="0" w:space="0" w:color="auto"/>
          </w:divBdr>
        </w:div>
      </w:divsChild>
    </w:div>
    <w:div w:id="342054980">
      <w:bodyDiv w:val="1"/>
      <w:marLeft w:val="0"/>
      <w:marRight w:val="0"/>
      <w:marTop w:val="0"/>
      <w:marBottom w:val="0"/>
      <w:divBdr>
        <w:top w:val="none" w:sz="0" w:space="0" w:color="auto"/>
        <w:left w:val="none" w:sz="0" w:space="0" w:color="auto"/>
        <w:bottom w:val="none" w:sz="0" w:space="0" w:color="auto"/>
        <w:right w:val="none" w:sz="0" w:space="0" w:color="auto"/>
      </w:divBdr>
    </w:div>
    <w:div w:id="356273340">
      <w:bodyDiv w:val="1"/>
      <w:marLeft w:val="0"/>
      <w:marRight w:val="0"/>
      <w:marTop w:val="0"/>
      <w:marBottom w:val="0"/>
      <w:divBdr>
        <w:top w:val="none" w:sz="0" w:space="0" w:color="auto"/>
        <w:left w:val="none" w:sz="0" w:space="0" w:color="auto"/>
        <w:bottom w:val="none" w:sz="0" w:space="0" w:color="auto"/>
        <w:right w:val="none" w:sz="0" w:space="0" w:color="auto"/>
      </w:divBdr>
    </w:div>
    <w:div w:id="369842464">
      <w:bodyDiv w:val="1"/>
      <w:marLeft w:val="0"/>
      <w:marRight w:val="0"/>
      <w:marTop w:val="0"/>
      <w:marBottom w:val="0"/>
      <w:divBdr>
        <w:top w:val="none" w:sz="0" w:space="0" w:color="auto"/>
        <w:left w:val="none" w:sz="0" w:space="0" w:color="auto"/>
        <w:bottom w:val="none" w:sz="0" w:space="0" w:color="auto"/>
        <w:right w:val="none" w:sz="0" w:space="0" w:color="auto"/>
      </w:divBdr>
    </w:div>
    <w:div w:id="384062507">
      <w:bodyDiv w:val="1"/>
      <w:marLeft w:val="0"/>
      <w:marRight w:val="0"/>
      <w:marTop w:val="0"/>
      <w:marBottom w:val="0"/>
      <w:divBdr>
        <w:top w:val="none" w:sz="0" w:space="0" w:color="auto"/>
        <w:left w:val="none" w:sz="0" w:space="0" w:color="auto"/>
        <w:bottom w:val="none" w:sz="0" w:space="0" w:color="auto"/>
        <w:right w:val="none" w:sz="0" w:space="0" w:color="auto"/>
      </w:divBdr>
      <w:divsChild>
        <w:div w:id="297029677">
          <w:marLeft w:val="0"/>
          <w:marRight w:val="0"/>
          <w:marTop w:val="0"/>
          <w:marBottom w:val="0"/>
          <w:divBdr>
            <w:top w:val="none" w:sz="0" w:space="0" w:color="auto"/>
            <w:left w:val="none" w:sz="0" w:space="0" w:color="auto"/>
            <w:bottom w:val="none" w:sz="0" w:space="0" w:color="auto"/>
            <w:right w:val="none" w:sz="0" w:space="0" w:color="auto"/>
          </w:divBdr>
        </w:div>
        <w:div w:id="1532062684">
          <w:marLeft w:val="0"/>
          <w:marRight w:val="0"/>
          <w:marTop w:val="0"/>
          <w:marBottom w:val="0"/>
          <w:divBdr>
            <w:top w:val="none" w:sz="0" w:space="0" w:color="auto"/>
            <w:left w:val="none" w:sz="0" w:space="0" w:color="auto"/>
            <w:bottom w:val="none" w:sz="0" w:space="0" w:color="auto"/>
            <w:right w:val="none" w:sz="0" w:space="0" w:color="auto"/>
          </w:divBdr>
        </w:div>
        <w:div w:id="1966156433">
          <w:marLeft w:val="0"/>
          <w:marRight w:val="0"/>
          <w:marTop w:val="0"/>
          <w:marBottom w:val="0"/>
          <w:divBdr>
            <w:top w:val="none" w:sz="0" w:space="0" w:color="auto"/>
            <w:left w:val="none" w:sz="0" w:space="0" w:color="auto"/>
            <w:bottom w:val="none" w:sz="0" w:space="0" w:color="auto"/>
            <w:right w:val="none" w:sz="0" w:space="0" w:color="auto"/>
          </w:divBdr>
        </w:div>
        <w:div w:id="595016984">
          <w:marLeft w:val="0"/>
          <w:marRight w:val="0"/>
          <w:marTop w:val="0"/>
          <w:marBottom w:val="0"/>
          <w:divBdr>
            <w:top w:val="none" w:sz="0" w:space="0" w:color="auto"/>
            <w:left w:val="none" w:sz="0" w:space="0" w:color="auto"/>
            <w:bottom w:val="none" w:sz="0" w:space="0" w:color="auto"/>
            <w:right w:val="none" w:sz="0" w:space="0" w:color="auto"/>
          </w:divBdr>
        </w:div>
        <w:div w:id="1566376937">
          <w:marLeft w:val="0"/>
          <w:marRight w:val="0"/>
          <w:marTop w:val="0"/>
          <w:marBottom w:val="0"/>
          <w:divBdr>
            <w:top w:val="none" w:sz="0" w:space="0" w:color="auto"/>
            <w:left w:val="none" w:sz="0" w:space="0" w:color="auto"/>
            <w:bottom w:val="none" w:sz="0" w:space="0" w:color="auto"/>
            <w:right w:val="none" w:sz="0" w:space="0" w:color="auto"/>
          </w:divBdr>
        </w:div>
      </w:divsChild>
    </w:div>
    <w:div w:id="403190345">
      <w:bodyDiv w:val="1"/>
      <w:marLeft w:val="0"/>
      <w:marRight w:val="0"/>
      <w:marTop w:val="0"/>
      <w:marBottom w:val="0"/>
      <w:divBdr>
        <w:top w:val="none" w:sz="0" w:space="0" w:color="auto"/>
        <w:left w:val="none" w:sz="0" w:space="0" w:color="auto"/>
        <w:bottom w:val="none" w:sz="0" w:space="0" w:color="auto"/>
        <w:right w:val="none" w:sz="0" w:space="0" w:color="auto"/>
      </w:divBdr>
    </w:div>
    <w:div w:id="419639350">
      <w:bodyDiv w:val="1"/>
      <w:marLeft w:val="0"/>
      <w:marRight w:val="0"/>
      <w:marTop w:val="0"/>
      <w:marBottom w:val="0"/>
      <w:divBdr>
        <w:top w:val="none" w:sz="0" w:space="0" w:color="auto"/>
        <w:left w:val="none" w:sz="0" w:space="0" w:color="auto"/>
        <w:bottom w:val="none" w:sz="0" w:space="0" w:color="auto"/>
        <w:right w:val="none" w:sz="0" w:space="0" w:color="auto"/>
      </w:divBdr>
    </w:div>
    <w:div w:id="429200676">
      <w:bodyDiv w:val="1"/>
      <w:marLeft w:val="0"/>
      <w:marRight w:val="0"/>
      <w:marTop w:val="0"/>
      <w:marBottom w:val="0"/>
      <w:divBdr>
        <w:top w:val="none" w:sz="0" w:space="0" w:color="auto"/>
        <w:left w:val="none" w:sz="0" w:space="0" w:color="auto"/>
        <w:bottom w:val="none" w:sz="0" w:space="0" w:color="auto"/>
        <w:right w:val="none" w:sz="0" w:space="0" w:color="auto"/>
      </w:divBdr>
      <w:divsChild>
        <w:div w:id="733551458">
          <w:marLeft w:val="0"/>
          <w:marRight w:val="0"/>
          <w:marTop w:val="0"/>
          <w:marBottom w:val="0"/>
          <w:divBdr>
            <w:top w:val="none" w:sz="0" w:space="0" w:color="auto"/>
            <w:left w:val="none" w:sz="0" w:space="0" w:color="auto"/>
            <w:bottom w:val="none" w:sz="0" w:space="0" w:color="auto"/>
            <w:right w:val="none" w:sz="0" w:space="0" w:color="auto"/>
          </w:divBdr>
          <w:divsChild>
            <w:div w:id="6490017">
              <w:marLeft w:val="0"/>
              <w:marRight w:val="0"/>
              <w:marTop w:val="0"/>
              <w:marBottom w:val="0"/>
              <w:divBdr>
                <w:top w:val="none" w:sz="0" w:space="0" w:color="auto"/>
                <w:left w:val="none" w:sz="0" w:space="0" w:color="auto"/>
                <w:bottom w:val="none" w:sz="0" w:space="0" w:color="auto"/>
                <w:right w:val="none" w:sz="0" w:space="0" w:color="auto"/>
              </w:divBdr>
            </w:div>
            <w:div w:id="326058238">
              <w:marLeft w:val="0"/>
              <w:marRight w:val="0"/>
              <w:marTop w:val="0"/>
              <w:marBottom w:val="0"/>
              <w:divBdr>
                <w:top w:val="none" w:sz="0" w:space="0" w:color="auto"/>
                <w:left w:val="none" w:sz="0" w:space="0" w:color="auto"/>
                <w:bottom w:val="none" w:sz="0" w:space="0" w:color="auto"/>
                <w:right w:val="none" w:sz="0" w:space="0" w:color="auto"/>
              </w:divBdr>
            </w:div>
            <w:div w:id="353313113">
              <w:marLeft w:val="0"/>
              <w:marRight w:val="0"/>
              <w:marTop w:val="0"/>
              <w:marBottom w:val="0"/>
              <w:divBdr>
                <w:top w:val="none" w:sz="0" w:space="0" w:color="auto"/>
                <w:left w:val="none" w:sz="0" w:space="0" w:color="auto"/>
                <w:bottom w:val="none" w:sz="0" w:space="0" w:color="auto"/>
                <w:right w:val="none" w:sz="0" w:space="0" w:color="auto"/>
              </w:divBdr>
            </w:div>
            <w:div w:id="789516430">
              <w:marLeft w:val="0"/>
              <w:marRight w:val="0"/>
              <w:marTop w:val="0"/>
              <w:marBottom w:val="0"/>
              <w:divBdr>
                <w:top w:val="none" w:sz="0" w:space="0" w:color="auto"/>
                <w:left w:val="none" w:sz="0" w:space="0" w:color="auto"/>
                <w:bottom w:val="none" w:sz="0" w:space="0" w:color="auto"/>
                <w:right w:val="none" w:sz="0" w:space="0" w:color="auto"/>
              </w:divBdr>
            </w:div>
            <w:div w:id="835804489">
              <w:marLeft w:val="0"/>
              <w:marRight w:val="0"/>
              <w:marTop w:val="0"/>
              <w:marBottom w:val="0"/>
              <w:divBdr>
                <w:top w:val="none" w:sz="0" w:space="0" w:color="auto"/>
                <w:left w:val="none" w:sz="0" w:space="0" w:color="auto"/>
                <w:bottom w:val="none" w:sz="0" w:space="0" w:color="auto"/>
                <w:right w:val="none" w:sz="0" w:space="0" w:color="auto"/>
              </w:divBdr>
            </w:div>
            <w:div w:id="1059479830">
              <w:marLeft w:val="0"/>
              <w:marRight w:val="0"/>
              <w:marTop w:val="0"/>
              <w:marBottom w:val="0"/>
              <w:divBdr>
                <w:top w:val="none" w:sz="0" w:space="0" w:color="auto"/>
                <w:left w:val="none" w:sz="0" w:space="0" w:color="auto"/>
                <w:bottom w:val="none" w:sz="0" w:space="0" w:color="auto"/>
                <w:right w:val="none" w:sz="0" w:space="0" w:color="auto"/>
              </w:divBdr>
            </w:div>
            <w:div w:id="1463576586">
              <w:marLeft w:val="0"/>
              <w:marRight w:val="0"/>
              <w:marTop w:val="0"/>
              <w:marBottom w:val="0"/>
              <w:divBdr>
                <w:top w:val="none" w:sz="0" w:space="0" w:color="auto"/>
                <w:left w:val="none" w:sz="0" w:space="0" w:color="auto"/>
                <w:bottom w:val="none" w:sz="0" w:space="0" w:color="auto"/>
                <w:right w:val="none" w:sz="0" w:space="0" w:color="auto"/>
              </w:divBdr>
            </w:div>
            <w:div w:id="1870754568">
              <w:marLeft w:val="0"/>
              <w:marRight w:val="0"/>
              <w:marTop w:val="0"/>
              <w:marBottom w:val="0"/>
              <w:divBdr>
                <w:top w:val="none" w:sz="0" w:space="0" w:color="auto"/>
                <w:left w:val="none" w:sz="0" w:space="0" w:color="auto"/>
                <w:bottom w:val="none" w:sz="0" w:space="0" w:color="auto"/>
                <w:right w:val="none" w:sz="0" w:space="0" w:color="auto"/>
              </w:divBdr>
            </w:div>
            <w:div w:id="1985695514">
              <w:marLeft w:val="0"/>
              <w:marRight w:val="0"/>
              <w:marTop w:val="0"/>
              <w:marBottom w:val="0"/>
              <w:divBdr>
                <w:top w:val="none" w:sz="0" w:space="0" w:color="auto"/>
                <w:left w:val="none" w:sz="0" w:space="0" w:color="auto"/>
                <w:bottom w:val="none" w:sz="0" w:space="0" w:color="auto"/>
                <w:right w:val="none" w:sz="0" w:space="0" w:color="auto"/>
              </w:divBdr>
            </w:div>
            <w:div w:id="2099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842">
      <w:bodyDiv w:val="1"/>
      <w:marLeft w:val="0"/>
      <w:marRight w:val="0"/>
      <w:marTop w:val="0"/>
      <w:marBottom w:val="0"/>
      <w:divBdr>
        <w:top w:val="none" w:sz="0" w:space="0" w:color="auto"/>
        <w:left w:val="none" w:sz="0" w:space="0" w:color="auto"/>
        <w:bottom w:val="none" w:sz="0" w:space="0" w:color="auto"/>
        <w:right w:val="none" w:sz="0" w:space="0" w:color="auto"/>
      </w:divBdr>
    </w:div>
    <w:div w:id="458688292">
      <w:bodyDiv w:val="1"/>
      <w:marLeft w:val="0"/>
      <w:marRight w:val="0"/>
      <w:marTop w:val="0"/>
      <w:marBottom w:val="0"/>
      <w:divBdr>
        <w:top w:val="none" w:sz="0" w:space="0" w:color="auto"/>
        <w:left w:val="none" w:sz="0" w:space="0" w:color="auto"/>
        <w:bottom w:val="none" w:sz="0" w:space="0" w:color="auto"/>
        <w:right w:val="none" w:sz="0" w:space="0" w:color="auto"/>
      </w:divBdr>
    </w:div>
    <w:div w:id="465390770">
      <w:bodyDiv w:val="1"/>
      <w:marLeft w:val="0"/>
      <w:marRight w:val="0"/>
      <w:marTop w:val="0"/>
      <w:marBottom w:val="0"/>
      <w:divBdr>
        <w:top w:val="none" w:sz="0" w:space="0" w:color="auto"/>
        <w:left w:val="none" w:sz="0" w:space="0" w:color="auto"/>
        <w:bottom w:val="none" w:sz="0" w:space="0" w:color="auto"/>
        <w:right w:val="none" w:sz="0" w:space="0" w:color="auto"/>
      </w:divBdr>
    </w:div>
    <w:div w:id="489714913">
      <w:marLeft w:val="0"/>
      <w:marRight w:val="0"/>
      <w:marTop w:val="0"/>
      <w:marBottom w:val="0"/>
      <w:divBdr>
        <w:top w:val="none" w:sz="0" w:space="0" w:color="auto"/>
        <w:left w:val="none" w:sz="0" w:space="0" w:color="auto"/>
        <w:bottom w:val="none" w:sz="0" w:space="0" w:color="auto"/>
        <w:right w:val="none" w:sz="0" w:space="0" w:color="auto"/>
      </w:divBdr>
    </w:div>
    <w:div w:id="489714914">
      <w:marLeft w:val="0"/>
      <w:marRight w:val="0"/>
      <w:marTop w:val="0"/>
      <w:marBottom w:val="0"/>
      <w:divBdr>
        <w:top w:val="none" w:sz="0" w:space="0" w:color="auto"/>
        <w:left w:val="none" w:sz="0" w:space="0" w:color="auto"/>
        <w:bottom w:val="none" w:sz="0" w:space="0" w:color="auto"/>
        <w:right w:val="none" w:sz="0" w:space="0" w:color="auto"/>
      </w:divBdr>
    </w:div>
    <w:div w:id="501966075">
      <w:bodyDiv w:val="1"/>
      <w:marLeft w:val="0"/>
      <w:marRight w:val="0"/>
      <w:marTop w:val="0"/>
      <w:marBottom w:val="0"/>
      <w:divBdr>
        <w:top w:val="none" w:sz="0" w:space="0" w:color="auto"/>
        <w:left w:val="none" w:sz="0" w:space="0" w:color="auto"/>
        <w:bottom w:val="none" w:sz="0" w:space="0" w:color="auto"/>
        <w:right w:val="none" w:sz="0" w:space="0" w:color="auto"/>
      </w:divBdr>
    </w:div>
    <w:div w:id="519009805">
      <w:bodyDiv w:val="1"/>
      <w:marLeft w:val="0"/>
      <w:marRight w:val="0"/>
      <w:marTop w:val="0"/>
      <w:marBottom w:val="0"/>
      <w:divBdr>
        <w:top w:val="none" w:sz="0" w:space="0" w:color="auto"/>
        <w:left w:val="none" w:sz="0" w:space="0" w:color="auto"/>
        <w:bottom w:val="none" w:sz="0" w:space="0" w:color="auto"/>
        <w:right w:val="none" w:sz="0" w:space="0" w:color="auto"/>
      </w:divBdr>
    </w:div>
    <w:div w:id="533540643">
      <w:bodyDiv w:val="1"/>
      <w:marLeft w:val="0"/>
      <w:marRight w:val="0"/>
      <w:marTop w:val="0"/>
      <w:marBottom w:val="0"/>
      <w:divBdr>
        <w:top w:val="none" w:sz="0" w:space="0" w:color="auto"/>
        <w:left w:val="none" w:sz="0" w:space="0" w:color="auto"/>
        <w:bottom w:val="none" w:sz="0" w:space="0" w:color="auto"/>
        <w:right w:val="none" w:sz="0" w:space="0" w:color="auto"/>
      </w:divBdr>
    </w:div>
    <w:div w:id="551816003">
      <w:bodyDiv w:val="1"/>
      <w:marLeft w:val="0"/>
      <w:marRight w:val="0"/>
      <w:marTop w:val="0"/>
      <w:marBottom w:val="0"/>
      <w:divBdr>
        <w:top w:val="none" w:sz="0" w:space="0" w:color="auto"/>
        <w:left w:val="none" w:sz="0" w:space="0" w:color="auto"/>
        <w:bottom w:val="none" w:sz="0" w:space="0" w:color="auto"/>
        <w:right w:val="none" w:sz="0" w:space="0" w:color="auto"/>
      </w:divBdr>
    </w:div>
    <w:div w:id="566767951">
      <w:bodyDiv w:val="1"/>
      <w:marLeft w:val="0"/>
      <w:marRight w:val="0"/>
      <w:marTop w:val="0"/>
      <w:marBottom w:val="0"/>
      <w:divBdr>
        <w:top w:val="none" w:sz="0" w:space="0" w:color="auto"/>
        <w:left w:val="none" w:sz="0" w:space="0" w:color="auto"/>
        <w:bottom w:val="none" w:sz="0" w:space="0" w:color="auto"/>
        <w:right w:val="none" w:sz="0" w:space="0" w:color="auto"/>
      </w:divBdr>
    </w:div>
    <w:div w:id="655307630">
      <w:bodyDiv w:val="1"/>
      <w:marLeft w:val="0"/>
      <w:marRight w:val="0"/>
      <w:marTop w:val="0"/>
      <w:marBottom w:val="0"/>
      <w:divBdr>
        <w:top w:val="none" w:sz="0" w:space="0" w:color="auto"/>
        <w:left w:val="none" w:sz="0" w:space="0" w:color="auto"/>
        <w:bottom w:val="none" w:sz="0" w:space="0" w:color="auto"/>
        <w:right w:val="none" w:sz="0" w:space="0" w:color="auto"/>
      </w:divBdr>
    </w:div>
    <w:div w:id="675152741">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699550710">
      <w:bodyDiv w:val="1"/>
      <w:marLeft w:val="0"/>
      <w:marRight w:val="0"/>
      <w:marTop w:val="0"/>
      <w:marBottom w:val="0"/>
      <w:divBdr>
        <w:top w:val="none" w:sz="0" w:space="0" w:color="auto"/>
        <w:left w:val="none" w:sz="0" w:space="0" w:color="auto"/>
        <w:bottom w:val="none" w:sz="0" w:space="0" w:color="auto"/>
        <w:right w:val="none" w:sz="0" w:space="0" w:color="auto"/>
      </w:divBdr>
      <w:divsChild>
        <w:div w:id="150995502">
          <w:marLeft w:val="0"/>
          <w:marRight w:val="0"/>
          <w:marTop w:val="0"/>
          <w:marBottom w:val="0"/>
          <w:divBdr>
            <w:top w:val="none" w:sz="0" w:space="0" w:color="auto"/>
            <w:left w:val="none" w:sz="0" w:space="0" w:color="auto"/>
            <w:bottom w:val="none" w:sz="0" w:space="0" w:color="auto"/>
            <w:right w:val="none" w:sz="0" w:space="0" w:color="auto"/>
          </w:divBdr>
          <w:divsChild>
            <w:div w:id="5060541">
              <w:marLeft w:val="0"/>
              <w:marRight w:val="0"/>
              <w:marTop w:val="0"/>
              <w:marBottom w:val="0"/>
              <w:divBdr>
                <w:top w:val="none" w:sz="0" w:space="0" w:color="auto"/>
                <w:left w:val="none" w:sz="0" w:space="0" w:color="auto"/>
                <w:bottom w:val="none" w:sz="0" w:space="0" w:color="auto"/>
                <w:right w:val="none" w:sz="0" w:space="0" w:color="auto"/>
              </w:divBdr>
            </w:div>
            <w:div w:id="226114408">
              <w:marLeft w:val="0"/>
              <w:marRight w:val="0"/>
              <w:marTop w:val="0"/>
              <w:marBottom w:val="0"/>
              <w:divBdr>
                <w:top w:val="none" w:sz="0" w:space="0" w:color="auto"/>
                <w:left w:val="none" w:sz="0" w:space="0" w:color="auto"/>
                <w:bottom w:val="none" w:sz="0" w:space="0" w:color="auto"/>
                <w:right w:val="none" w:sz="0" w:space="0" w:color="auto"/>
              </w:divBdr>
            </w:div>
            <w:div w:id="348222122">
              <w:marLeft w:val="0"/>
              <w:marRight w:val="0"/>
              <w:marTop w:val="0"/>
              <w:marBottom w:val="0"/>
              <w:divBdr>
                <w:top w:val="none" w:sz="0" w:space="0" w:color="auto"/>
                <w:left w:val="none" w:sz="0" w:space="0" w:color="auto"/>
                <w:bottom w:val="none" w:sz="0" w:space="0" w:color="auto"/>
                <w:right w:val="none" w:sz="0" w:space="0" w:color="auto"/>
              </w:divBdr>
            </w:div>
            <w:div w:id="424113806">
              <w:marLeft w:val="0"/>
              <w:marRight w:val="0"/>
              <w:marTop w:val="0"/>
              <w:marBottom w:val="0"/>
              <w:divBdr>
                <w:top w:val="none" w:sz="0" w:space="0" w:color="auto"/>
                <w:left w:val="none" w:sz="0" w:space="0" w:color="auto"/>
                <w:bottom w:val="none" w:sz="0" w:space="0" w:color="auto"/>
                <w:right w:val="none" w:sz="0" w:space="0" w:color="auto"/>
              </w:divBdr>
            </w:div>
            <w:div w:id="464472449">
              <w:marLeft w:val="0"/>
              <w:marRight w:val="0"/>
              <w:marTop w:val="0"/>
              <w:marBottom w:val="0"/>
              <w:divBdr>
                <w:top w:val="none" w:sz="0" w:space="0" w:color="auto"/>
                <w:left w:val="none" w:sz="0" w:space="0" w:color="auto"/>
                <w:bottom w:val="none" w:sz="0" w:space="0" w:color="auto"/>
                <w:right w:val="none" w:sz="0" w:space="0" w:color="auto"/>
              </w:divBdr>
            </w:div>
            <w:div w:id="625964120">
              <w:marLeft w:val="0"/>
              <w:marRight w:val="0"/>
              <w:marTop w:val="0"/>
              <w:marBottom w:val="0"/>
              <w:divBdr>
                <w:top w:val="none" w:sz="0" w:space="0" w:color="auto"/>
                <w:left w:val="none" w:sz="0" w:space="0" w:color="auto"/>
                <w:bottom w:val="none" w:sz="0" w:space="0" w:color="auto"/>
                <w:right w:val="none" w:sz="0" w:space="0" w:color="auto"/>
              </w:divBdr>
            </w:div>
            <w:div w:id="650014534">
              <w:marLeft w:val="0"/>
              <w:marRight w:val="0"/>
              <w:marTop w:val="0"/>
              <w:marBottom w:val="0"/>
              <w:divBdr>
                <w:top w:val="none" w:sz="0" w:space="0" w:color="auto"/>
                <w:left w:val="none" w:sz="0" w:space="0" w:color="auto"/>
                <w:bottom w:val="none" w:sz="0" w:space="0" w:color="auto"/>
                <w:right w:val="none" w:sz="0" w:space="0" w:color="auto"/>
              </w:divBdr>
            </w:div>
            <w:div w:id="654988994">
              <w:marLeft w:val="0"/>
              <w:marRight w:val="0"/>
              <w:marTop w:val="0"/>
              <w:marBottom w:val="0"/>
              <w:divBdr>
                <w:top w:val="none" w:sz="0" w:space="0" w:color="auto"/>
                <w:left w:val="none" w:sz="0" w:space="0" w:color="auto"/>
                <w:bottom w:val="none" w:sz="0" w:space="0" w:color="auto"/>
                <w:right w:val="none" w:sz="0" w:space="0" w:color="auto"/>
              </w:divBdr>
            </w:div>
            <w:div w:id="757990255">
              <w:marLeft w:val="0"/>
              <w:marRight w:val="0"/>
              <w:marTop w:val="0"/>
              <w:marBottom w:val="0"/>
              <w:divBdr>
                <w:top w:val="none" w:sz="0" w:space="0" w:color="auto"/>
                <w:left w:val="none" w:sz="0" w:space="0" w:color="auto"/>
                <w:bottom w:val="none" w:sz="0" w:space="0" w:color="auto"/>
                <w:right w:val="none" w:sz="0" w:space="0" w:color="auto"/>
              </w:divBdr>
            </w:div>
            <w:div w:id="1105883336">
              <w:marLeft w:val="0"/>
              <w:marRight w:val="0"/>
              <w:marTop w:val="0"/>
              <w:marBottom w:val="0"/>
              <w:divBdr>
                <w:top w:val="none" w:sz="0" w:space="0" w:color="auto"/>
                <w:left w:val="none" w:sz="0" w:space="0" w:color="auto"/>
                <w:bottom w:val="none" w:sz="0" w:space="0" w:color="auto"/>
                <w:right w:val="none" w:sz="0" w:space="0" w:color="auto"/>
              </w:divBdr>
            </w:div>
            <w:div w:id="1124618258">
              <w:marLeft w:val="0"/>
              <w:marRight w:val="0"/>
              <w:marTop w:val="0"/>
              <w:marBottom w:val="0"/>
              <w:divBdr>
                <w:top w:val="none" w:sz="0" w:space="0" w:color="auto"/>
                <w:left w:val="none" w:sz="0" w:space="0" w:color="auto"/>
                <w:bottom w:val="none" w:sz="0" w:space="0" w:color="auto"/>
                <w:right w:val="none" w:sz="0" w:space="0" w:color="auto"/>
              </w:divBdr>
            </w:div>
            <w:div w:id="1333289991">
              <w:marLeft w:val="0"/>
              <w:marRight w:val="0"/>
              <w:marTop w:val="0"/>
              <w:marBottom w:val="0"/>
              <w:divBdr>
                <w:top w:val="none" w:sz="0" w:space="0" w:color="auto"/>
                <w:left w:val="none" w:sz="0" w:space="0" w:color="auto"/>
                <w:bottom w:val="none" w:sz="0" w:space="0" w:color="auto"/>
                <w:right w:val="none" w:sz="0" w:space="0" w:color="auto"/>
              </w:divBdr>
            </w:div>
            <w:div w:id="1382250148">
              <w:marLeft w:val="0"/>
              <w:marRight w:val="0"/>
              <w:marTop w:val="0"/>
              <w:marBottom w:val="0"/>
              <w:divBdr>
                <w:top w:val="none" w:sz="0" w:space="0" w:color="auto"/>
                <w:left w:val="none" w:sz="0" w:space="0" w:color="auto"/>
                <w:bottom w:val="none" w:sz="0" w:space="0" w:color="auto"/>
                <w:right w:val="none" w:sz="0" w:space="0" w:color="auto"/>
              </w:divBdr>
            </w:div>
            <w:div w:id="1526553143">
              <w:marLeft w:val="0"/>
              <w:marRight w:val="0"/>
              <w:marTop w:val="0"/>
              <w:marBottom w:val="0"/>
              <w:divBdr>
                <w:top w:val="none" w:sz="0" w:space="0" w:color="auto"/>
                <w:left w:val="none" w:sz="0" w:space="0" w:color="auto"/>
                <w:bottom w:val="none" w:sz="0" w:space="0" w:color="auto"/>
                <w:right w:val="none" w:sz="0" w:space="0" w:color="auto"/>
              </w:divBdr>
            </w:div>
            <w:div w:id="1623465048">
              <w:marLeft w:val="0"/>
              <w:marRight w:val="0"/>
              <w:marTop w:val="0"/>
              <w:marBottom w:val="0"/>
              <w:divBdr>
                <w:top w:val="none" w:sz="0" w:space="0" w:color="auto"/>
                <w:left w:val="none" w:sz="0" w:space="0" w:color="auto"/>
                <w:bottom w:val="none" w:sz="0" w:space="0" w:color="auto"/>
                <w:right w:val="none" w:sz="0" w:space="0" w:color="auto"/>
              </w:divBdr>
            </w:div>
            <w:div w:id="1759670225">
              <w:marLeft w:val="0"/>
              <w:marRight w:val="0"/>
              <w:marTop w:val="0"/>
              <w:marBottom w:val="0"/>
              <w:divBdr>
                <w:top w:val="none" w:sz="0" w:space="0" w:color="auto"/>
                <w:left w:val="none" w:sz="0" w:space="0" w:color="auto"/>
                <w:bottom w:val="none" w:sz="0" w:space="0" w:color="auto"/>
                <w:right w:val="none" w:sz="0" w:space="0" w:color="auto"/>
              </w:divBdr>
            </w:div>
            <w:div w:id="1783528468">
              <w:marLeft w:val="0"/>
              <w:marRight w:val="0"/>
              <w:marTop w:val="0"/>
              <w:marBottom w:val="0"/>
              <w:divBdr>
                <w:top w:val="none" w:sz="0" w:space="0" w:color="auto"/>
                <w:left w:val="none" w:sz="0" w:space="0" w:color="auto"/>
                <w:bottom w:val="none" w:sz="0" w:space="0" w:color="auto"/>
                <w:right w:val="none" w:sz="0" w:space="0" w:color="auto"/>
              </w:divBdr>
            </w:div>
            <w:div w:id="1805584325">
              <w:marLeft w:val="0"/>
              <w:marRight w:val="0"/>
              <w:marTop w:val="0"/>
              <w:marBottom w:val="0"/>
              <w:divBdr>
                <w:top w:val="none" w:sz="0" w:space="0" w:color="auto"/>
                <w:left w:val="none" w:sz="0" w:space="0" w:color="auto"/>
                <w:bottom w:val="none" w:sz="0" w:space="0" w:color="auto"/>
                <w:right w:val="none" w:sz="0" w:space="0" w:color="auto"/>
              </w:divBdr>
            </w:div>
            <w:div w:id="1888640163">
              <w:marLeft w:val="0"/>
              <w:marRight w:val="0"/>
              <w:marTop w:val="0"/>
              <w:marBottom w:val="0"/>
              <w:divBdr>
                <w:top w:val="none" w:sz="0" w:space="0" w:color="auto"/>
                <w:left w:val="none" w:sz="0" w:space="0" w:color="auto"/>
                <w:bottom w:val="none" w:sz="0" w:space="0" w:color="auto"/>
                <w:right w:val="none" w:sz="0" w:space="0" w:color="auto"/>
              </w:divBdr>
            </w:div>
            <w:div w:id="1957322760">
              <w:marLeft w:val="0"/>
              <w:marRight w:val="0"/>
              <w:marTop w:val="0"/>
              <w:marBottom w:val="0"/>
              <w:divBdr>
                <w:top w:val="none" w:sz="0" w:space="0" w:color="auto"/>
                <w:left w:val="none" w:sz="0" w:space="0" w:color="auto"/>
                <w:bottom w:val="none" w:sz="0" w:space="0" w:color="auto"/>
                <w:right w:val="none" w:sz="0" w:space="0" w:color="auto"/>
              </w:divBdr>
            </w:div>
            <w:div w:id="2007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2932">
      <w:bodyDiv w:val="1"/>
      <w:marLeft w:val="0"/>
      <w:marRight w:val="0"/>
      <w:marTop w:val="0"/>
      <w:marBottom w:val="0"/>
      <w:divBdr>
        <w:top w:val="none" w:sz="0" w:space="0" w:color="auto"/>
        <w:left w:val="none" w:sz="0" w:space="0" w:color="auto"/>
        <w:bottom w:val="none" w:sz="0" w:space="0" w:color="auto"/>
        <w:right w:val="none" w:sz="0" w:space="0" w:color="auto"/>
      </w:divBdr>
    </w:div>
    <w:div w:id="724916240">
      <w:bodyDiv w:val="1"/>
      <w:marLeft w:val="0"/>
      <w:marRight w:val="0"/>
      <w:marTop w:val="0"/>
      <w:marBottom w:val="0"/>
      <w:divBdr>
        <w:top w:val="none" w:sz="0" w:space="0" w:color="auto"/>
        <w:left w:val="none" w:sz="0" w:space="0" w:color="auto"/>
        <w:bottom w:val="none" w:sz="0" w:space="0" w:color="auto"/>
        <w:right w:val="none" w:sz="0" w:space="0" w:color="auto"/>
      </w:divBdr>
    </w:div>
    <w:div w:id="770974593">
      <w:bodyDiv w:val="1"/>
      <w:marLeft w:val="0"/>
      <w:marRight w:val="0"/>
      <w:marTop w:val="0"/>
      <w:marBottom w:val="0"/>
      <w:divBdr>
        <w:top w:val="none" w:sz="0" w:space="0" w:color="auto"/>
        <w:left w:val="none" w:sz="0" w:space="0" w:color="auto"/>
        <w:bottom w:val="none" w:sz="0" w:space="0" w:color="auto"/>
        <w:right w:val="none" w:sz="0" w:space="0" w:color="auto"/>
      </w:divBdr>
    </w:div>
    <w:div w:id="783499861">
      <w:bodyDiv w:val="1"/>
      <w:marLeft w:val="0"/>
      <w:marRight w:val="0"/>
      <w:marTop w:val="0"/>
      <w:marBottom w:val="0"/>
      <w:divBdr>
        <w:top w:val="none" w:sz="0" w:space="0" w:color="auto"/>
        <w:left w:val="none" w:sz="0" w:space="0" w:color="auto"/>
        <w:bottom w:val="none" w:sz="0" w:space="0" w:color="auto"/>
        <w:right w:val="none" w:sz="0" w:space="0" w:color="auto"/>
      </w:divBdr>
      <w:divsChild>
        <w:div w:id="1659267607">
          <w:marLeft w:val="0"/>
          <w:marRight w:val="0"/>
          <w:marTop w:val="0"/>
          <w:marBottom w:val="0"/>
          <w:divBdr>
            <w:top w:val="none" w:sz="0" w:space="0" w:color="auto"/>
            <w:left w:val="none" w:sz="0" w:space="0" w:color="auto"/>
            <w:bottom w:val="none" w:sz="0" w:space="0" w:color="auto"/>
            <w:right w:val="none" w:sz="0" w:space="0" w:color="auto"/>
          </w:divBdr>
          <w:divsChild>
            <w:div w:id="155388437">
              <w:marLeft w:val="0"/>
              <w:marRight w:val="0"/>
              <w:marTop w:val="0"/>
              <w:marBottom w:val="0"/>
              <w:divBdr>
                <w:top w:val="none" w:sz="0" w:space="0" w:color="auto"/>
                <w:left w:val="none" w:sz="0" w:space="0" w:color="auto"/>
                <w:bottom w:val="none" w:sz="0" w:space="0" w:color="auto"/>
                <w:right w:val="none" w:sz="0" w:space="0" w:color="auto"/>
              </w:divBdr>
            </w:div>
            <w:div w:id="399911864">
              <w:marLeft w:val="0"/>
              <w:marRight w:val="0"/>
              <w:marTop w:val="0"/>
              <w:marBottom w:val="0"/>
              <w:divBdr>
                <w:top w:val="none" w:sz="0" w:space="0" w:color="auto"/>
                <w:left w:val="none" w:sz="0" w:space="0" w:color="auto"/>
                <w:bottom w:val="none" w:sz="0" w:space="0" w:color="auto"/>
                <w:right w:val="none" w:sz="0" w:space="0" w:color="auto"/>
              </w:divBdr>
            </w:div>
            <w:div w:id="789083505">
              <w:marLeft w:val="0"/>
              <w:marRight w:val="0"/>
              <w:marTop w:val="0"/>
              <w:marBottom w:val="0"/>
              <w:divBdr>
                <w:top w:val="none" w:sz="0" w:space="0" w:color="auto"/>
                <w:left w:val="none" w:sz="0" w:space="0" w:color="auto"/>
                <w:bottom w:val="none" w:sz="0" w:space="0" w:color="auto"/>
                <w:right w:val="none" w:sz="0" w:space="0" w:color="auto"/>
              </w:divBdr>
            </w:div>
            <w:div w:id="1451895712">
              <w:marLeft w:val="0"/>
              <w:marRight w:val="0"/>
              <w:marTop w:val="0"/>
              <w:marBottom w:val="0"/>
              <w:divBdr>
                <w:top w:val="none" w:sz="0" w:space="0" w:color="auto"/>
                <w:left w:val="none" w:sz="0" w:space="0" w:color="auto"/>
                <w:bottom w:val="none" w:sz="0" w:space="0" w:color="auto"/>
                <w:right w:val="none" w:sz="0" w:space="0" w:color="auto"/>
              </w:divBdr>
            </w:div>
            <w:div w:id="1750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721">
      <w:bodyDiv w:val="1"/>
      <w:marLeft w:val="0"/>
      <w:marRight w:val="0"/>
      <w:marTop w:val="0"/>
      <w:marBottom w:val="0"/>
      <w:divBdr>
        <w:top w:val="none" w:sz="0" w:space="0" w:color="auto"/>
        <w:left w:val="none" w:sz="0" w:space="0" w:color="auto"/>
        <w:bottom w:val="none" w:sz="0" w:space="0" w:color="auto"/>
        <w:right w:val="none" w:sz="0" w:space="0" w:color="auto"/>
      </w:divBdr>
    </w:div>
    <w:div w:id="838083762">
      <w:bodyDiv w:val="1"/>
      <w:marLeft w:val="0"/>
      <w:marRight w:val="0"/>
      <w:marTop w:val="0"/>
      <w:marBottom w:val="0"/>
      <w:divBdr>
        <w:top w:val="none" w:sz="0" w:space="0" w:color="auto"/>
        <w:left w:val="none" w:sz="0" w:space="0" w:color="auto"/>
        <w:bottom w:val="none" w:sz="0" w:space="0" w:color="auto"/>
        <w:right w:val="none" w:sz="0" w:space="0" w:color="auto"/>
      </w:divBdr>
    </w:div>
    <w:div w:id="839539543">
      <w:bodyDiv w:val="1"/>
      <w:marLeft w:val="0"/>
      <w:marRight w:val="0"/>
      <w:marTop w:val="0"/>
      <w:marBottom w:val="0"/>
      <w:divBdr>
        <w:top w:val="none" w:sz="0" w:space="0" w:color="auto"/>
        <w:left w:val="none" w:sz="0" w:space="0" w:color="auto"/>
        <w:bottom w:val="none" w:sz="0" w:space="0" w:color="auto"/>
        <w:right w:val="none" w:sz="0" w:space="0" w:color="auto"/>
      </w:divBdr>
    </w:div>
    <w:div w:id="840438275">
      <w:bodyDiv w:val="1"/>
      <w:marLeft w:val="0"/>
      <w:marRight w:val="0"/>
      <w:marTop w:val="0"/>
      <w:marBottom w:val="0"/>
      <w:divBdr>
        <w:top w:val="none" w:sz="0" w:space="0" w:color="auto"/>
        <w:left w:val="none" w:sz="0" w:space="0" w:color="auto"/>
        <w:bottom w:val="none" w:sz="0" w:space="0" w:color="auto"/>
        <w:right w:val="none" w:sz="0" w:space="0" w:color="auto"/>
      </w:divBdr>
    </w:div>
    <w:div w:id="846405659">
      <w:bodyDiv w:val="1"/>
      <w:marLeft w:val="0"/>
      <w:marRight w:val="0"/>
      <w:marTop w:val="0"/>
      <w:marBottom w:val="0"/>
      <w:divBdr>
        <w:top w:val="none" w:sz="0" w:space="0" w:color="auto"/>
        <w:left w:val="none" w:sz="0" w:space="0" w:color="auto"/>
        <w:bottom w:val="none" w:sz="0" w:space="0" w:color="auto"/>
        <w:right w:val="none" w:sz="0" w:space="0" w:color="auto"/>
      </w:divBdr>
    </w:div>
    <w:div w:id="865944182">
      <w:bodyDiv w:val="1"/>
      <w:marLeft w:val="0"/>
      <w:marRight w:val="0"/>
      <w:marTop w:val="0"/>
      <w:marBottom w:val="0"/>
      <w:divBdr>
        <w:top w:val="none" w:sz="0" w:space="0" w:color="auto"/>
        <w:left w:val="none" w:sz="0" w:space="0" w:color="auto"/>
        <w:bottom w:val="none" w:sz="0" w:space="0" w:color="auto"/>
        <w:right w:val="none" w:sz="0" w:space="0" w:color="auto"/>
      </w:divBdr>
      <w:divsChild>
        <w:div w:id="719017749">
          <w:marLeft w:val="0"/>
          <w:marRight w:val="0"/>
          <w:marTop w:val="0"/>
          <w:marBottom w:val="0"/>
          <w:divBdr>
            <w:top w:val="none" w:sz="0" w:space="0" w:color="auto"/>
            <w:left w:val="none" w:sz="0" w:space="0" w:color="auto"/>
            <w:bottom w:val="none" w:sz="0" w:space="0" w:color="auto"/>
            <w:right w:val="none" w:sz="0" w:space="0" w:color="auto"/>
          </w:divBdr>
        </w:div>
        <w:div w:id="1809399712">
          <w:marLeft w:val="0"/>
          <w:marRight w:val="0"/>
          <w:marTop w:val="0"/>
          <w:marBottom w:val="0"/>
          <w:divBdr>
            <w:top w:val="none" w:sz="0" w:space="0" w:color="auto"/>
            <w:left w:val="none" w:sz="0" w:space="0" w:color="auto"/>
            <w:bottom w:val="none" w:sz="0" w:space="0" w:color="auto"/>
            <w:right w:val="none" w:sz="0" w:space="0" w:color="auto"/>
          </w:divBdr>
        </w:div>
        <w:div w:id="1890989251">
          <w:marLeft w:val="0"/>
          <w:marRight w:val="0"/>
          <w:marTop w:val="0"/>
          <w:marBottom w:val="0"/>
          <w:divBdr>
            <w:top w:val="none" w:sz="0" w:space="0" w:color="auto"/>
            <w:left w:val="none" w:sz="0" w:space="0" w:color="auto"/>
            <w:bottom w:val="none" w:sz="0" w:space="0" w:color="auto"/>
            <w:right w:val="none" w:sz="0" w:space="0" w:color="auto"/>
          </w:divBdr>
        </w:div>
      </w:divsChild>
    </w:div>
    <w:div w:id="866720194">
      <w:bodyDiv w:val="1"/>
      <w:marLeft w:val="0"/>
      <w:marRight w:val="0"/>
      <w:marTop w:val="0"/>
      <w:marBottom w:val="0"/>
      <w:divBdr>
        <w:top w:val="none" w:sz="0" w:space="0" w:color="auto"/>
        <w:left w:val="none" w:sz="0" w:space="0" w:color="auto"/>
        <w:bottom w:val="none" w:sz="0" w:space="0" w:color="auto"/>
        <w:right w:val="none" w:sz="0" w:space="0" w:color="auto"/>
      </w:divBdr>
    </w:div>
    <w:div w:id="874269295">
      <w:bodyDiv w:val="1"/>
      <w:marLeft w:val="0"/>
      <w:marRight w:val="0"/>
      <w:marTop w:val="0"/>
      <w:marBottom w:val="0"/>
      <w:divBdr>
        <w:top w:val="none" w:sz="0" w:space="0" w:color="auto"/>
        <w:left w:val="none" w:sz="0" w:space="0" w:color="auto"/>
        <w:bottom w:val="none" w:sz="0" w:space="0" w:color="auto"/>
        <w:right w:val="none" w:sz="0" w:space="0" w:color="auto"/>
      </w:divBdr>
    </w:div>
    <w:div w:id="874536498">
      <w:bodyDiv w:val="1"/>
      <w:marLeft w:val="0"/>
      <w:marRight w:val="0"/>
      <w:marTop w:val="0"/>
      <w:marBottom w:val="0"/>
      <w:divBdr>
        <w:top w:val="none" w:sz="0" w:space="0" w:color="auto"/>
        <w:left w:val="none" w:sz="0" w:space="0" w:color="auto"/>
        <w:bottom w:val="none" w:sz="0" w:space="0" w:color="auto"/>
        <w:right w:val="none" w:sz="0" w:space="0" w:color="auto"/>
      </w:divBdr>
    </w:div>
    <w:div w:id="891040715">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715684">
      <w:bodyDiv w:val="1"/>
      <w:marLeft w:val="0"/>
      <w:marRight w:val="0"/>
      <w:marTop w:val="0"/>
      <w:marBottom w:val="0"/>
      <w:divBdr>
        <w:top w:val="none" w:sz="0" w:space="0" w:color="auto"/>
        <w:left w:val="none" w:sz="0" w:space="0" w:color="auto"/>
        <w:bottom w:val="none" w:sz="0" w:space="0" w:color="auto"/>
        <w:right w:val="none" w:sz="0" w:space="0" w:color="auto"/>
      </w:divBdr>
    </w:div>
    <w:div w:id="906648012">
      <w:bodyDiv w:val="1"/>
      <w:marLeft w:val="0"/>
      <w:marRight w:val="0"/>
      <w:marTop w:val="0"/>
      <w:marBottom w:val="0"/>
      <w:divBdr>
        <w:top w:val="none" w:sz="0" w:space="0" w:color="auto"/>
        <w:left w:val="none" w:sz="0" w:space="0" w:color="auto"/>
        <w:bottom w:val="none" w:sz="0" w:space="0" w:color="auto"/>
        <w:right w:val="none" w:sz="0" w:space="0" w:color="auto"/>
      </w:divBdr>
    </w:div>
    <w:div w:id="943340845">
      <w:bodyDiv w:val="1"/>
      <w:marLeft w:val="0"/>
      <w:marRight w:val="0"/>
      <w:marTop w:val="0"/>
      <w:marBottom w:val="0"/>
      <w:divBdr>
        <w:top w:val="none" w:sz="0" w:space="0" w:color="auto"/>
        <w:left w:val="none" w:sz="0" w:space="0" w:color="auto"/>
        <w:bottom w:val="none" w:sz="0" w:space="0" w:color="auto"/>
        <w:right w:val="none" w:sz="0" w:space="0" w:color="auto"/>
      </w:divBdr>
    </w:div>
    <w:div w:id="960114738">
      <w:bodyDiv w:val="1"/>
      <w:marLeft w:val="0"/>
      <w:marRight w:val="0"/>
      <w:marTop w:val="0"/>
      <w:marBottom w:val="0"/>
      <w:divBdr>
        <w:top w:val="none" w:sz="0" w:space="0" w:color="auto"/>
        <w:left w:val="none" w:sz="0" w:space="0" w:color="auto"/>
        <w:bottom w:val="none" w:sz="0" w:space="0" w:color="auto"/>
        <w:right w:val="none" w:sz="0" w:space="0" w:color="auto"/>
      </w:divBdr>
    </w:div>
    <w:div w:id="967782400">
      <w:bodyDiv w:val="1"/>
      <w:marLeft w:val="0"/>
      <w:marRight w:val="0"/>
      <w:marTop w:val="0"/>
      <w:marBottom w:val="0"/>
      <w:divBdr>
        <w:top w:val="none" w:sz="0" w:space="0" w:color="auto"/>
        <w:left w:val="none" w:sz="0" w:space="0" w:color="auto"/>
        <w:bottom w:val="none" w:sz="0" w:space="0" w:color="auto"/>
        <w:right w:val="none" w:sz="0" w:space="0" w:color="auto"/>
      </w:divBdr>
    </w:div>
    <w:div w:id="981233033">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015422392">
      <w:bodyDiv w:val="1"/>
      <w:marLeft w:val="0"/>
      <w:marRight w:val="0"/>
      <w:marTop w:val="0"/>
      <w:marBottom w:val="0"/>
      <w:divBdr>
        <w:top w:val="none" w:sz="0" w:space="0" w:color="auto"/>
        <w:left w:val="none" w:sz="0" w:space="0" w:color="auto"/>
        <w:bottom w:val="none" w:sz="0" w:space="0" w:color="auto"/>
        <w:right w:val="none" w:sz="0" w:space="0" w:color="auto"/>
      </w:divBdr>
    </w:div>
    <w:div w:id="1026176124">
      <w:bodyDiv w:val="1"/>
      <w:marLeft w:val="0"/>
      <w:marRight w:val="0"/>
      <w:marTop w:val="0"/>
      <w:marBottom w:val="0"/>
      <w:divBdr>
        <w:top w:val="none" w:sz="0" w:space="0" w:color="auto"/>
        <w:left w:val="none" w:sz="0" w:space="0" w:color="auto"/>
        <w:bottom w:val="none" w:sz="0" w:space="0" w:color="auto"/>
        <w:right w:val="none" w:sz="0" w:space="0" w:color="auto"/>
      </w:divBdr>
    </w:div>
    <w:div w:id="1031418342">
      <w:bodyDiv w:val="1"/>
      <w:marLeft w:val="0"/>
      <w:marRight w:val="0"/>
      <w:marTop w:val="0"/>
      <w:marBottom w:val="0"/>
      <w:divBdr>
        <w:top w:val="none" w:sz="0" w:space="0" w:color="auto"/>
        <w:left w:val="none" w:sz="0" w:space="0" w:color="auto"/>
        <w:bottom w:val="none" w:sz="0" w:space="0" w:color="auto"/>
        <w:right w:val="none" w:sz="0" w:space="0" w:color="auto"/>
      </w:divBdr>
    </w:div>
    <w:div w:id="1078753204">
      <w:bodyDiv w:val="1"/>
      <w:marLeft w:val="0"/>
      <w:marRight w:val="0"/>
      <w:marTop w:val="0"/>
      <w:marBottom w:val="0"/>
      <w:divBdr>
        <w:top w:val="none" w:sz="0" w:space="0" w:color="auto"/>
        <w:left w:val="none" w:sz="0" w:space="0" w:color="auto"/>
        <w:bottom w:val="none" w:sz="0" w:space="0" w:color="auto"/>
        <w:right w:val="none" w:sz="0" w:space="0" w:color="auto"/>
      </w:divBdr>
    </w:div>
    <w:div w:id="1102188697">
      <w:bodyDiv w:val="1"/>
      <w:marLeft w:val="0"/>
      <w:marRight w:val="0"/>
      <w:marTop w:val="0"/>
      <w:marBottom w:val="0"/>
      <w:divBdr>
        <w:top w:val="none" w:sz="0" w:space="0" w:color="auto"/>
        <w:left w:val="none" w:sz="0" w:space="0" w:color="auto"/>
        <w:bottom w:val="none" w:sz="0" w:space="0" w:color="auto"/>
        <w:right w:val="none" w:sz="0" w:space="0" w:color="auto"/>
      </w:divBdr>
      <w:divsChild>
        <w:div w:id="13041902">
          <w:marLeft w:val="0"/>
          <w:marRight w:val="0"/>
          <w:marTop w:val="0"/>
          <w:marBottom w:val="0"/>
          <w:divBdr>
            <w:top w:val="none" w:sz="0" w:space="0" w:color="auto"/>
            <w:left w:val="none" w:sz="0" w:space="0" w:color="auto"/>
            <w:bottom w:val="none" w:sz="0" w:space="0" w:color="auto"/>
            <w:right w:val="none" w:sz="0" w:space="0" w:color="auto"/>
          </w:divBdr>
          <w:divsChild>
            <w:div w:id="390159808">
              <w:marLeft w:val="0"/>
              <w:marRight w:val="0"/>
              <w:marTop w:val="0"/>
              <w:marBottom w:val="0"/>
              <w:divBdr>
                <w:top w:val="none" w:sz="0" w:space="0" w:color="auto"/>
                <w:left w:val="none" w:sz="0" w:space="0" w:color="auto"/>
                <w:bottom w:val="none" w:sz="0" w:space="0" w:color="auto"/>
                <w:right w:val="none" w:sz="0" w:space="0" w:color="auto"/>
              </w:divBdr>
            </w:div>
            <w:div w:id="410737738">
              <w:marLeft w:val="0"/>
              <w:marRight w:val="0"/>
              <w:marTop w:val="0"/>
              <w:marBottom w:val="0"/>
              <w:divBdr>
                <w:top w:val="none" w:sz="0" w:space="0" w:color="auto"/>
                <w:left w:val="none" w:sz="0" w:space="0" w:color="auto"/>
                <w:bottom w:val="none" w:sz="0" w:space="0" w:color="auto"/>
                <w:right w:val="none" w:sz="0" w:space="0" w:color="auto"/>
              </w:divBdr>
            </w:div>
            <w:div w:id="425466090">
              <w:marLeft w:val="0"/>
              <w:marRight w:val="0"/>
              <w:marTop w:val="0"/>
              <w:marBottom w:val="0"/>
              <w:divBdr>
                <w:top w:val="none" w:sz="0" w:space="0" w:color="auto"/>
                <w:left w:val="none" w:sz="0" w:space="0" w:color="auto"/>
                <w:bottom w:val="none" w:sz="0" w:space="0" w:color="auto"/>
                <w:right w:val="none" w:sz="0" w:space="0" w:color="auto"/>
              </w:divBdr>
            </w:div>
            <w:div w:id="571351260">
              <w:marLeft w:val="0"/>
              <w:marRight w:val="0"/>
              <w:marTop w:val="0"/>
              <w:marBottom w:val="0"/>
              <w:divBdr>
                <w:top w:val="none" w:sz="0" w:space="0" w:color="auto"/>
                <w:left w:val="none" w:sz="0" w:space="0" w:color="auto"/>
                <w:bottom w:val="none" w:sz="0" w:space="0" w:color="auto"/>
                <w:right w:val="none" w:sz="0" w:space="0" w:color="auto"/>
              </w:divBdr>
            </w:div>
            <w:div w:id="647637242">
              <w:marLeft w:val="0"/>
              <w:marRight w:val="0"/>
              <w:marTop w:val="0"/>
              <w:marBottom w:val="0"/>
              <w:divBdr>
                <w:top w:val="none" w:sz="0" w:space="0" w:color="auto"/>
                <w:left w:val="none" w:sz="0" w:space="0" w:color="auto"/>
                <w:bottom w:val="none" w:sz="0" w:space="0" w:color="auto"/>
                <w:right w:val="none" w:sz="0" w:space="0" w:color="auto"/>
              </w:divBdr>
            </w:div>
            <w:div w:id="892035073">
              <w:marLeft w:val="0"/>
              <w:marRight w:val="0"/>
              <w:marTop w:val="0"/>
              <w:marBottom w:val="0"/>
              <w:divBdr>
                <w:top w:val="none" w:sz="0" w:space="0" w:color="auto"/>
                <w:left w:val="none" w:sz="0" w:space="0" w:color="auto"/>
                <w:bottom w:val="none" w:sz="0" w:space="0" w:color="auto"/>
                <w:right w:val="none" w:sz="0" w:space="0" w:color="auto"/>
              </w:divBdr>
            </w:div>
            <w:div w:id="1012680827">
              <w:marLeft w:val="0"/>
              <w:marRight w:val="0"/>
              <w:marTop w:val="0"/>
              <w:marBottom w:val="0"/>
              <w:divBdr>
                <w:top w:val="none" w:sz="0" w:space="0" w:color="auto"/>
                <w:left w:val="none" w:sz="0" w:space="0" w:color="auto"/>
                <w:bottom w:val="none" w:sz="0" w:space="0" w:color="auto"/>
                <w:right w:val="none" w:sz="0" w:space="0" w:color="auto"/>
              </w:divBdr>
            </w:div>
            <w:div w:id="1279794701">
              <w:marLeft w:val="0"/>
              <w:marRight w:val="0"/>
              <w:marTop w:val="0"/>
              <w:marBottom w:val="0"/>
              <w:divBdr>
                <w:top w:val="none" w:sz="0" w:space="0" w:color="auto"/>
                <w:left w:val="none" w:sz="0" w:space="0" w:color="auto"/>
                <w:bottom w:val="none" w:sz="0" w:space="0" w:color="auto"/>
                <w:right w:val="none" w:sz="0" w:space="0" w:color="auto"/>
              </w:divBdr>
            </w:div>
            <w:div w:id="1513104744">
              <w:marLeft w:val="0"/>
              <w:marRight w:val="0"/>
              <w:marTop w:val="0"/>
              <w:marBottom w:val="0"/>
              <w:divBdr>
                <w:top w:val="none" w:sz="0" w:space="0" w:color="auto"/>
                <w:left w:val="none" w:sz="0" w:space="0" w:color="auto"/>
                <w:bottom w:val="none" w:sz="0" w:space="0" w:color="auto"/>
                <w:right w:val="none" w:sz="0" w:space="0" w:color="auto"/>
              </w:divBdr>
            </w:div>
            <w:div w:id="163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3746">
      <w:bodyDiv w:val="1"/>
      <w:marLeft w:val="0"/>
      <w:marRight w:val="0"/>
      <w:marTop w:val="0"/>
      <w:marBottom w:val="0"/>
      <w:divBdr>
        <w:top w:val="none" w:sz="0" w:space="0" w:color="auto"/>
        <w:left w:val="none" w:sz="0" w:space="0" w:color="auto"/>
        <w:bottom w:val="none" w:sz="0" w:space="0" w:color="auto"/>
        <w:right w:val="none" w:sz="0" w:space="0" w:color="auto"/>
      </w:divBdr>
    </w:div>
    <w:div w:id="1152213209">
      <w:bodyDiv w:val="1"/>
      <w:marLeft w:val="0"/>
      <w:marRight w:val="0"/>
      <w:marTop w:val="0"/>
      <w:marBottom w:val="0"/>
      <w:divBdr>
        <w:top w:val="none" w:sz="0" w:space="0" w:color="auto"/>
        <w:left w:val="none" w:sz="0" w:space="0" w:color="auto"/>
        <w:bottom w:val="none" w:sz="0" w:space="0" w:color="auto"/>
        <w:right w:val="none" w:sz="0" w:space="0" w:color="auto"/>
      </w:divBdr>
    </w:div>
    <w:div w:id="1165173315">
      <w:bodyDiv w:val="1"/>
      <w:marLeft w:val="0"/>
      <w:marRight w:val="0"/>
      <w:marTop w:val="0"/>
      <w:marBottom w:val="0"/>
      <w:divBdr>
        <w:top w:val="none" w:sz="0" w:space="0" w:color="auto"/>
        <w:left w:val="none" w:sz="0" w:space="0" w:color="auto"/>
        <w:bottom w:val="none" w:sz="0" w:space="0" w:color="auto"/>
        <w:right w:val="none" w:sz="0" w:space="0" w:color="auto"/>
      </w:divBdr>
    </w:div>
    <w:div w:id="1188637761">
      <w:bodyDiv w:val="1"/>
      <w:marLeft w:val="0"/>
      <w:marRight w:val="0"/>
      <w:marTop w:val="0"/>
      <w:marBottom w:val="0"/>
      <w:divBdr>
        <w:top w:val="none" w:sz="0" w:space="0" w:color="auto"/>
        <w:left w:val="none" w:sz="0" w:space="0" w:color="auto"/>
        <w:bottom w:val="none" w:sz="0" w:space="0" w:color="auto"/>
        <w:right w:val="none" w:sz="0" w:space="0" w:color="auto"/>
      </w:divBdr>
    </w:div>
    <w:div w:id="1204515228">
      <w:bodyDiv w:val="1"/>
      <w:marLeft w:val="0"/>
      <w:marRight w:val="0"/>
      <w:marTop w:val="0"/>
      <w:marBottom w:val="0"/>
      <w:divBdr>
        <w:top w:val="none" w:sz="0" w:space="0" w:color="auto"/>
        <w:left w:val="none" w:sz="0" w:space="0" w:color="auto"/>
        <w:bottom w:val="none" w:sz="0" w:space="0" w:color="auto"/>
        <w:right w:val="none" w:sz="0" w:space="0" w:color="auto"/>
      </w:divBdr>
    </w:div>
    <w:div w:id="1207642500">
      <w:bodyDiv w:val="1"/>
      <w:marLeft w:val="0"/>
      <w:marRight w:val="0"/>
      <w:marTop w:val="0"/>
      <w:marBottom w:val="0"/>
      <w:divBdr>
        <w:top w:val="none" w:sz="0" w:space="0" w:color="auto"/>
        <w:left w:val="none" w:sz="0" w:space="0" w:color="auto"/>
        <w:bottom w:val="none" w:sz="0" w:space="0" w:color="auto"/>
        <w:right w:val="none" w:sz="0" w:space="0" w:color="auto"/>
      </w:divBdr>
    </w:div>
    <w:div w:id="1236696940">
      <w:bodyDiv w:val="1"/>
      <w:marLeft w:val="0"/>
      <w:marRight w:val="0"/>
      <w:marTop w:val="0"/>
      <w:marBottom w:val="0"/>
      <w:divBdr>
        <w:top w:val="none" w:sz="0" w:space="0" w:color="auto"/>
        <w:left w:val="none" w:sz="0" w:space="0" w:color="auto"/>
        <w:bottom w:val="none" w:sz="0" w:space="0" w:color="auto"/>
        <w:right w:val="none" w:sz="0" w:space="0" w:color="auto"/>
      </w:divBdr>
    </w:div>
    <w:div w:id="1257329836">
      <w:bodyDiv w:val="1"/>
      <w:marLeft w:val="0"/>
      <w:marRight w:val="0"/>
      <w:marTop w:val="0"/>
      <w:marBottom w:val="0"/>
      <w:divBdr>
        <w:top w:val="none" w:sz="0" w:space="0" w:color="auto"/>
        <w:left w:val="none" w:sz="0" w:space="0" w:color="auto"/>
        <w:bottom w:val="none" w:sz="0" w:space="0" w:color="auto"/>
        <w:right w:val="none" w:sz="0" w:space="0" w:color="auto"/>
      </w:divBdr>
    </w:div>
    <w:div w:id="1257640338">
      <w:bodyDiv w:val="1"/>
      <w:marLeft w:val="0"/>
      <w:marRight w:val="0"/>
      <w:marTop w:val="0"/>
      <w:marBottom w:val="0"/>
      <w:divBdr>
        <w:top w:val="none" w:sz="0" w:space="0" w:color="auto"/>
        <w:left w:val="none" w:sz="0" w:space="0" w:color="auto"/>
        <w:bottom w:val="none" w:sz="0" w:space="0" w:color="auto"/>
        <w:right w:val="none" w:sz="0" w:space="0" w:color="auto"/>
      </w:divBdr>
      <w:divsChild>
        <w:div w:id="877208193">
          <w:marLeft w:val="0"/>
          <w:marRight w:val="0"/>
          <w:marTop w:val="0"/>
          <w:marBottom w:val="0"/>
          <w:divBdr>
            <w:top w:val="none" w:sz="0" w:space="0" w:color="auto"/>
            <w:left w:val="none" w:sz="0" w:space="0" w:color="auto"/>
            <w:bottom w:val="none" w:sz="0" w:space="0" w:color="auto"/>
            <w:right w:val="none" w:sz="0" w:space="0" w:color="auto"/>
          </w:divBdr>
          <w:divsChild>
            <w:div w:id="297031090">
              <w:marLeft w:val="0"/>
              <w:marRight w:val="0"/>
              <w:marTop w:val="0"/>
              <w:marBottom w:val="0"/>
              <w:divBdr>
                <w:top w:val="none" w:sz="0" w:space="0" w:color="auto"/>
                <w:left w:val="none" w:sz="0" w:space="0" w:color="auto"/>
                <w:bottom w:val="none" w:sz="0" w:space="0" w:color="auto"/>
                <w:right w:val="none" w:sz="0" w:space="0" w:color="auto"/>
              </w:divBdr>
            </w:div>
            <w:div w:id="378281459">
              <w:marLeft w:val="0"/>
              <w:marRight w:val="0"/>
              <w:marTop w:val="0"/>
              <w:marBottom w:val="0"/>
              <w:divBdr>
                <w:top w:val="none" w:sz="0" w:space="0" w:color="auto"/>
                <w:left w:val="none" w:sz="0" w:space="0" w:color="auto"/>
                <w:bottom w:val="none" w:sz="0" w:space="0" w:color="auto"/>
                <w:right w:val="none" w:sz="0" w:space="0" w:color="auto"/>
              </w:divBdr>
            </w:div>
            <w:div w:id="633415963">
              <w:marLeft w:val="0"/>
              <w:marRight w:val="0"/>
              <w:marTop w:val="0"/>
              <w:marBottom w:val="0"/>
              <w:divBdr>
                <w:top w:val="none" w:sz="0" w:space="0" w:color="auto"/>
                <w:left w:val="none" w:sz="0" w:space="0" w:color="auto"/>
                <w:bottom w:val="none" w:sz="0" w:space="0" w:color="auto"/>
                <w:right w:val="none" w:sz="0" w:space="0" w:color="auto"/>
              </w:divBdr>
            </w:div>
            <w:div w:id="9672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826">
      <w:bodyDiv w:val="1"/>
      <w:marLeft w:val="0"/>
      <w:marRight w:val="0"/>
      <w:marTop w:val="0"/>
      <w:marBottom w:val="0"/>
      <w:divBdr>
        <w:top w:val="none" w:sz="0" w:space="0" w:color="auto"/>
        <w:left w:val="none" w:sz="0" w:space="0" w:color="auto"/>
        <w:bottom w:val="none" w:sz="0" w:space="0" w:color="auto"/>
        <w:right w:val="none" w:sz="0" w:space="0" w:color="auto"/>
      </w:divBdr>
    </w:div>
    <w:div w:id="1289241972">
      <w:bodyDiv w:val="1"/>
      <w:marLeft w:val="0"/>
      <w:marRight w:val="0"/>
      <w:marTop w:val="0"/>
      <w:marBottom w:val="0"/>
      <w:divBdr>
        <w:top w:val="none" w:sz="0" w:space="0" w:color="auto"/>
        <w:left w:val="none" w:sz="0" w:space="0" w:color="auto"/>
        <w:bottom w:val="none" w:sz="0" w:space="0" w:color="auto"/>
        <w:right w:val="none" w:sz="0" w:space="0" w:color="auto"/>
      </w:divBdr>
    </w:div>
    <w:div w:id="1327829162">
      <w:bodyDiv w:val="1"/>
      <w:marLeft w:val="0"/>
      <w:marRight w:val="0"/>
      <w:marTop w:val="0"/>
      <w:marBottom w:val="0"/>
      <w:divBdr>
        <w:top w:val="none" w:sz="0" w:space="0" w:color="auto"/>
        <w:left w:val="none" w:sz="0" w:space="0" w:color="auto"/>
        <w:bottom w:val="none" w:sz="0" w:space="0" w:color="auto"/>
        <w:right w:val="none" w:sz="0" w:space="0" w:color="auto"/>
      </w:divBdr>
    </w:div>
    <w:div w:id="1334066128">
      <w:bodyDiv w:val="1"/>
      <w:marLeft w:val="0"/>
      <w:marRight w:val="0"/>
      <w:marTop w:val="0"/>
      <w:marBottom w:val="0"/>
      <w:divBdr>
        <w:top w:val="none" w:sz="0" w:space="0" w:color="auto"/>
        <w:left w:val="none" w:sz="0" w:space="0" w:color="auto"/>
        <w:bottom w:val="none" w:sz="0" w:space="0" w:color="auto"/>
        <w:right w:val="none" w:sz="0" w:space="0" w:color="auto"/>
      </w:divBdr>
    </w:div>
    <w:div w:id="1351373245">
      <w:bodyDiv w:val="1"/>
      <w:marLeft w:val="0"/>
      <w:marRight w:val="0"/>
      <w:marTop w:val="0"/>
      <w:marBottom w:val="0"/>
      <w:divBdr>
        <w:top w:val="none" w:sz="0" w:space="0" w:color="auto"/>
        <w:left w:val="none" w:sz="0" w:space="0" w:color="auto"/>
        <w:bottom w:val="none" w:sz="0" w:space="0" w:color="auto"/>
        <w:right w:val="none" w:sz="0" w:space="0" w:color="auto"/>
      </w:divBdr>
    </w:div>
    <w:div w:id="1352413620">
      <w:bodyDiv w:val="1"/>
      <w:marLeft w:val="0"/>
      <w:marRight w:val="0"/>
      <w:marTop w:val="0"/>
      <w:marBottom w:val="0"/>
      <w:divBdr>
        <w:top w:val="none" w:sz="0" w:space="0" w:color="auto"/>
        <w:left w:val="none" w:sz="0" w:space="0" w:color="auto"/>
        <w:bottom w:val="none" w:sz="0" w:space="0" w:color="auto"/>
        <w:right w:val="none" w:sz="0" w:space="0" w:color="auto"/>
      </w:divBdr>
    </w:div>
    <w:div w:id="1365904415">
      <w:bodyDiv w:val="1"/>
      <w:marLeft w:val="0"/>
      <w:marRight w:val="0"/>
      <w:marTop w:val="0"/>
      <w:marBottom w:val="0"/>
      <w:divBdr>
        <w:top w:val="none" w:sz="0" w:space="0" w:color="auto"/>
        <w:left w:val="none" w:sz="0" w:space="0" w:color="auto"/>
        <w:bottom w:val="none" w:sz="0" w:space="0" w:color="auto"/>
        <w:right w:val="none" w:sz="0" w:space="0" w:color="auto"/>
      </w:divBdr>
    </w:div>
    <w:div w:id="1370061344">
      <w:bodyDiv w:val="1"/>
      <w:marLeft w:val="0"/>
      <w:marRight w:val="0"/>
      <w:marTop w:val="0"/>
      <w:marBottom w:val="0"/>
      <w:divBdr>
        <w:top w:val="none" w:sz="0" w:space="0" w:color="auto"/>
        <w:left w:val="none" w:sz="0" w:space="0" w:color="auto"/>
        <w:bottom w:val="none" w:sz="0" w:space="0" w:color="auto"/>
        <w:right w:val="none" w:sz="0" w:space="0" w:color="auto"/>
      </w:divBdr>
    </w:div>
    <w:div w:id="1372532470">
      <w:bodyDiv w:val="1"/>
      <w:marLeft w:val="0"/>
      <w:marRight w:val="0"/>
      <w:marTop w:val="0"/>
      <w:marBottom w:val="0"/>
      <w:divBdr>
        <w:top w:val="none" w:sz="0" w:space="0" w:color="auto"/>
        <w:left w:val="none" w:sz="0" w:space="0" w:color="auto"/>
        <w:bottom w:val="none" w:sz="0" w:space="0" w:color="auto"/>
        <w:right w:val="none" w:sz="0" w:space="0" w:color="auto"/>
      </w:divBdr>
    </w:div>
    <w:div w:id="1403798944">
      <w:bodyDiv w:val="1"/>
      <w:marLeft w:val="0"/>
      <w:marRight w:val="0"/>
      <w:marTop w:val="0"/>
      <w:marBottom w:val="0"/>
      <w:divBdr>
        <w:top w:val="none" w:sz="0" w:space="0" w:color="auto"/>
        <w:left w:val="none" w:sz="0" w:space="0" w:color="auto"/>
        <w:bottom w:val="none" w:sz="0" w:space="0" w:color="auto"/>
        <w:right w:val="none" w:sz="0" w:space="0" w:color="auto"/>
      </w:divBdr>
    </w:div>
    <w:div w:id="1416396580">
      <w:bodyDiv w:val="1"/>
      <w:marLeft w:val="0"/>
      <w:marRight w:val="0"/>
      <w:marTop w:val="0"/>
      <w:marBottom w:val="0"/>
      <w:divBdr>
        <w:top w:val="none" w:sz="0" w:space="0" w:color="auto"/>
        <w:left w:val="none" w:sz="0" w:space="0" w:color="auto"/>
        <w:bottom w:val="none" w:sz="0" w:space="0" w:color="auto"/>
        <w:right w:val="none" w:sz="0" w:space="0" w:color="auto"/>
      </w:divBdr>
    </w:div>
    <w:div w:id="1419327232">
      <w:bodyDiv w:val="1"/>
      <w:marLeft w:val="0"/>
      <w:marRight w:val="0"/>
      <w:marTop w:val="0"/>
      <w:marBottom w:val="0"/>
      <w:divBdr>
        <w:top w:val="none" w:sz="0" w:space="0" w:color="auto"/>
        <w:left w:val="none" w:sz="0" w:space="0" w:color="auto"/>
        <w:bottom w:val="none" w:sz="0" w:space="0" w:color="auto"/>
        <w:right w:val="none" w:sz="0" w:space="0" w:color="auto"/>
      </w:divBdr>
    </w:div>
    <w:div w:id="1430934130">
      <w:bodyDiv w:val="1"/>
      <w:marLeft w:val="0"/>
      <w:marRight w:val="0"/>
      <w:marTop w:val="0"/>
      <w:marBottom w:val="0"/>
      <w:divBdr>
        <w:top w:val="none" w:sz="0" w:space="0" w:color="auto"/>
        <w:left w:val="none" w:sz="0" w:space="0" w:color="auto"/>
        <w:bottom w:val="none" w:sz="0" w:space="0" w:color="auto"/>
        <w:right w:val="none" w:sz="0" w:space="0" w:color="auto"/>
      </w:divBdr>
      <w:divsChild>
        <w:div w:id="42487062">
          <w:marLeft w:val="0"/>
          <w:marRight w:val="0"/>
          <w:marTop w:val="0"/>
          <w:marBottom w:val="0"/>
          <w:divBdr>
            <w:top w:val="none" w:sz="0" w:space="0" w:color="auto"/>
            <w:left w:val="none" w:sz="0" w:space="0" w:color="auto"/>
            <w:bottom w:val="none" w:sz="0" w:space="0" w:color="auto"/>
            <w:right w:val="none" w:sz="0" w:space="0" w:color="auto"/>
          </w:divBdr>
          <w:divsChild>
            <w:div w:id="665864112">
              <w:marLeft w:val="0"/>
              <w:marRight w:val="0"/>
              <w:marTop w:val="0"/>
              <w:marBottom w:val="0"/>
              <w:divBdr>
                <w:top w:val="none" w:sz="0" w:space="0" w:color="auto"/>
                <w:left w:val="none" w:sz="0" w:space="0" w:color="auto"/>
                <w:bottom w:val="none" w:sz="0" w:space="0" w:color="auto"/>
                <w:right w:val="none" w:sz="0" w:space="0" w:color="auto"/>
              </w:divBdr>
            </w:div>
            <w:div w:id="668480038">
              <w:marLeft w:val="0"/>
              <w:marRight w:val="0"/>
              <w:marTop w:val="0"/>
              <w:marBottom w:val="0"/>
              <w:divBdr>
                <w:top w:val="none" w:sz="0" w:space="0" w:color="auto"/>
                <w:left w:val="none" w:sz="0" w:space="0" w:color="auto"/>
                <w:bottom w:val="none" w:sz="0" w:space="0" w:color="auto"/>
                <w:right w:val="none" w:sz="0" w:space="0" w:color="auto"/>
              </w:divBdr>
            </w:div>
            <w:div w:id="754204170">
              <w:marLeft w:val="0"/>
              <w:marRight w:val="0"/>
              <w:marTop w:val="0"/>
              <w:marBottom w:val="0"/>
              <w:divBdr>
                <w:top w:val="none" w:sz="0" w:space="0" w:color="auto"/>
                <w:left w:val="none" w:sz="0" w:space="0" w:color="auto"/>
                <w:bottom w:val="none" w:sz="0" w:space="0" w:color="auto"/>
                <w:right w:val="none" w:sz="0" w:space="0" w:color="auto"/>
              </w:divBdr>
            </w:div>
            <w:div w:id="954678583">
              <w:marLeft w:val="0"/>
              <w:marRight w:val="0"/>
              <w:marTop w:val="0"/>
              <w:marBottom w:val="0"/>
              <w:divBdr>
                <w:top w:val="none" w:sz="0" w:space="0" w:color="auto"/>
                <w:left w:val="none" w:sz="0" w:space="0" w:color="auto"/>
                <w:bottom w:val="none" w:sz="0" w:space="0" w:color="auto"/>
                <w:right w:val="none" w:sz="0" w:space="0" w:color="auto"/>
              </w:divBdr>
            </w:div>
            <w:div w:id="1108696240">
              <w:marLeft w:val="0"/>
              <w:marRight w:val="0"/>
              <w:marTop w:val="0"/>
              <w:marBottom w:val="0"/>
              <w:divBdr>
                <w:top w:val="none" w:sz="0" w:space="0" w:color="auto"/>
                <w:left w:val="none" w:sz="0" w:space="0" w:color="auto"/>
                <w:bottom w:val="none" w:sz="0" w:space="0" w:color="auto"/>
                <w:right w:val="none" w:sz="0" w:space="0" w:color="auto"/>
              </w:divBdr>
            </w:div>
            <w:div w:id="1181970972">
              <w:marLeft w:val="0"/>
              <w:marRight w:val="0"/>
              <w:marTop w:val="0"/>
              <w:marBottom w:val="0"/>
              <w:divBdr>
                <w:top w:val="none" w:sz="0" w:space="0" w:color="auto"/>
                <w:left w:val="none" w:sz="0" w:space="0" w:color="auto"/>
                <w:bottom w:val="none" w:sz="0" w:space="0" w:color="auto"/>
                <w:right w:val="none" w:sz="0" w:space="0" w:color="auto"/>
              </w:divBdr>
            </w:div>
            <w:div w:id="1250240417">
              <w:marLeft w:val="0"/>
              <w:marRight w:val="0"/>
              <w:marTop w:val="0"/>
              <w:marBottom w:val="0"/>
              <w:divBdr>
                <w:top w:val="none" w:sz="0" w:space="0" w:color="auto"/>
                <w:left w:val="none" w:sz="0" w:space="0" w:color="auto"/>
                <w:bottom w:val="none" w:sz="0" w:space="0" w:color="auto"/>
                <w:right w:val="none" w:sz="0" w:space="0" w:color="auto"/>
              </w:divBdr>
            </w:div>
            <w:div w:id="1517036693">
              <w:marLeft w:val="0"/>
              <w:marRight w:val="0"/>
              <w:marTop w:val="0"/>
              <w:marBottom w:val="0"/>
              <w:divBdr>
                <w:top w:val="none" w:sz="0" w:space="0" w:color="auto"/>
                <w:left w:val="none" w:sz="0" w:space="0" w:color="auto"/>
                <w:bottom w:val="none" w:sz="0" w:space="0" w:color="auto"/>
                <w:right w:val="none" w:sz="0" w:space="0" w:color="auto"/>
              </w:divBdr>
            </w:div>
            <w:div w:id="1688678739">
              <w:marLeft w:val="0"/>
              <w:marRight w:val="0"/>
              <w:marTop w:val="0"/>
              <w:marBottom w:val="0"/>
              <w:divBdr>
                <w:top w:val="none" w:sz="0" w:space="0" w:color="auto"/>
                <w:left w:val="none" w:sz="0" w:space="0" w:color="auto"/>
                <w:bottom w:val="none" w:sz="0" w:space="0" w:color="auto"/>
                <w:right w:val="none" w:sz="0" w:space="0" w:color="auto"/>
              </w:divBdr>
            </w:div>
            <w:div w:id="1690136498">
              <w:marLeft w:val="0"/>
              <w:marRight w:val="0"/>
              <w:marTop w:val="0"/>
              <w:marBottom w:val="0"/>
              <w:divBdr>
                <w:top w:val="none" w:sz="0" w:space="0" w:color="auto"/>
                <w:left w:val="none" w:sz="0" w:space="0" w:color="auto"/>
                <w:bottom w:val="none" w:sz="0" w:space="0" w:color="auto"/>
                <w:right w:val="none" w:sz="0" w:space="0" w:color="auto"/>
              </w:divBdr>
            </w:div>
            <w:div w:id="1737781909">
              <w:marLeft w:val="0"/>
              <w:marRight w:val="0"/>
              <w:marTop w:val="0"/>
              <w:marBottom w:val="0"/>
              <w:divBdr>
                <w:top w:val="none" w:sz="0" w:space="0" w:color="auto"/>
                <w:left w:val="none" w:sz="0" w:space="0" w:color="auto"/>
                <w:bottom w:val="none" w:sz="0" w:space="0" w:color="auto"/>
                <w:right w:val="none" w:sz="0" w:space="0" w:color="auto"/>
              </w:divBdr>
            </w:div>
            <w:div w:id="1917353820">
              <w:marLeft w:val="0"/>
              <w:marRight w:val="0"/>
              <w:marTop w:val="0"/>
              <w:marBottom w:val="0"/>
              <w:divBdr>
                <w:top w:val="none" w:sz="0" w:space="0" w:color="auto"/>
                <w:left w:val="none" w:sz="0" w:space="0" w:color="auto"/>
                <w:bottom w:val="none" w:sz="0" w:space="0" w:color="auto"/>
                <w:right w:val="none" w:sz="0" w:space="0" w:color="auto"/>
              </w:divBdr>
            </w:div>
            <w:div w:id="21403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898">
      <w:bodyDiv w:val="1"/>
      <w:marLeft w:val="0"/>
      <w:marRight w:val="0"/>
      <w:marTop w:val="0"/>
      <w:marBottom w:val="0"/>
      <w:divBdr>
        <w:top w:val="none" w:sz="0" w:space="0" w:color="auto"/>
        <w:left w:val="none" w:sz="0" w:space="0" w:color="auto"/>
        <w:bottom w:val="none" w:sz="0" w:space="0" w:color="auto"/>
        <w:right w:val="none" w:sz="0" w:space="0" w:color="auto"/>
      </w:divBdr>
    </w:div>
    <w:div w:id="1439911593">
      <w:bodyDiv w:val="1"/>
      <w:marLeft w:val="0"/>
      <w:marRight w:val="0"/>
      <w:marTop w:val="0"/>
      <w:marBottom w:val="0"/>
      <w:divBdr>
        <w:top w:val="none" w:sz="0" w:space="0" w:color="auto"/>
        <w:left w:val="none" w:sz="0" w:space="0" w:color="auto"/>
        <w:bottom w:val="none" w:sz="0" w:space="0" w:color="auto"/>
        <w:right w:val="none" w:sz="0" w:space="0" w:color="auto"/>
      </w:divBdr>
    </w:div>
    <w:div w:id="1450080389">
      <w:bodyDiv w:val="1"/>
      <w:marLeft w:val="0"/>
      <w:marRight w:val="0"/>
      <w:marTop w:val="0"/>
      <w:marBottom w:val="0"/>
      <w:divBdr>
        <w:top w:val="none" w:sz="0" w:space="0" w:color="auto"/>
        <w:left w:val="none" w:sz="0" w:space="0" w:color="auto"/>
        <w:bottom w:val="none" w:sz="0" w:space="0" w:color="auto"/>
        <w:right w:val="none" w:sz="0" w:space="0" w:color="auto"/>
      </w:divBdr>
    </w:div>
    <w:div w:id="1459103722">
      <w:bodyDiv w:val="1"/>
      <w:marLeft w:val="0"/>
      <w:marRight w:val="0"/>
      <w:marTop w:val="0"/>
      <w:marBottom w:val="0"/>
      <w:divBdr>
        <w:top w:val="none" w:sz="0" w:space="0" w:color="auto"/>
        <w:left w:val="none" w:sz="0" w:space="0" w:color="auto"/>
        <w:bottom w:val="none" w:sz="0" w:space="0" w:color="auto"/>
        <w:right w:val="none" w:sz="0" w:space="0" w:color="auto"/>
      </w:divBdr>
    </w:div>
    <w:div w:id="1474912417">
      <w:bodyDiv w:val="1"/>
      <w:marLeft w:val="0"/>
      <w:marRight w:val="0"/>
      <w:marTop w:val="0"/>
      <w:marBottom w:val="0"/>
      <w:divBdr>
        <w:top w:val="none" w:sz="0" w:space="0" w:color="auto"/>
        <w:left w:val="none" w:sz="0" w:space="0" w:color="auto"/>
        <w:bottom w:val="none" w:sz="0" w:space="0" w:color="auto"/>
        <w:right w:val="none" w:sz="0" w:space="0" w:color="auto"/>
      </w:divBdr>
    </w:div>
    <w:div w:id="1486164783">
      <w:bodyDiv w:val="1"/>
      <w:marLeft w:val="0"/>
      <w:marRight w:val="0"/>
      <w:marTop w:val="0"/>
      <w:marBottom w:val="0"/>
      <w:divBdr>
        <w:top w:val="none" w:sz="0" w:space="0" w:color="auto"/>
        <w:left w:val="none" w:sz="0" w:space="0" w:color="auto"/>
        <w:bottom w:val="none" w:sz="0" w:space="0" w:color="auto"/>
        <w:right w:val="none" w:sz="0" w:space="0" w:color="auto"/>
      </w:divBdr>
    </w:div>
    <w:div w:id="1490244541">
      <w:bodyDiv w:val="1"/>
      <w:marLeft w:val="0"/>
      <w:marRight w:val="0"/>
      <w:marTop w:val="0"/>
      <w:marBottom w:val="0"/>
      <w:divBdr>
        <w:top w:val="none" w:sz="0" w:space="0" w:color="auto"/>
        <w:left w:val="none" w:sz="0" w:space="0" w:color="auto"/>
        <w:bottom w:val="none" w:sz="0" w:space="0" w:color="auto"/>
        <w:right w:val="none" w:sz="0" w:space="0" w:color="auto"/>
      </w:divBdr>
    </w:div>
    <w:div w:id="1511524779">
      <w:bodyDiv w:val="1"/>
      <w:marLeft w:val="0"/>
      <w:marRight w:val="0"/>
      <w:marTop w:val="0"/>
      <w:marBottom w:val="0"/>
      <w:divBdr>
        <w:top w:val="none" w:sz="0" w:space="0" w:color="auto"/>
        <w:left w:val="none" w:sz="0" w:space="0" w:color="auto"/>
        <w:bottom w:val="none" w:sz="0" w:space="0" w:color="auto"/>
        <w:right w:val="none" w:sz="0" w:space="0" w:color="auto"/>
      </w:divBdr>
    </w:div>
    <w:div w:id="1522864907">
      <w:bodyDiv w:val="1"/>
      <w:marLeft w:val="0"/>
      <w:marRight w:val="0"/>
      <w:marTop w:val="0"/>
      <w:marBottom w:val="0"/>
      <w:divBdr>
        <w:top w:val="none" w:sz="0" w:space="0" w:color="auto"/>
        <w:left w:val="none" w:sz="0" w:space="0" w:color="auto"/>
        <w:bottom w:val="none" w:sz="0" w:space="0" w:color="auto"/>
        <w:right w:val="none" w:sz="0" w:space="0" w:color="auto"/>
      </w:divBdr>
    </w:div>
    <w:div w:id="1523932539">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
    <w:div w:id="1549337699">
      <w:bodyDiv w:val="1"/>
      <w:marLeft w:val="0"/>
      <w:marRight w:val="0"/>
      <w:marTop w:val="0"/>
      <w:marBottom w:val="0"/>
      <w:divBdr>
        <w:top w:val="none" w:sz="0" w:space="0" w:color="auto"/>
        <w:left w:val="none" w:sz="0" w:space="0" w:color="auto"/>
        <w:bottom w:val="none" w:sz="0" w:space="0" w:color="auto"/>
        <w:right w:val="none" w:sz="0" w:space="0" w:color="auto"/>
      </w:divBdr>
    </w:div>
    <w:div w:id="1553469233">
      <w:bodyDiv w:val="1"/>
      <w:marLeft w:val="0"/>
      <w:marRight w:val="0"/>
      <w:marTop w:val="0"/>
      <w:marBottom w:val="0"/>
      <w:divBdr>
        <w:top w:val="none" w:sz="0" w:space="0" w:color="auto"/>
        <w:left w:val="none" w:sz="0" w:space="0" w:color="auto"/>
        <w:bottom w:val="none" w:sz="0" w:space="0" w:color="auto"/>
        <w:right w:val="none" w:sz="0" w:space="0" w:color="auto"/>
      </w:divBdr>
    </w:div>
    <w:div w:id="1621717679">
      <w:bodyDiv w:val="1"/>
      <w:marLeft w:val="0"/>
      <w:marRight w:val="0"/>
      <w:marTop w:val="0"/>
      <w:marBottom w:val="0"/>
      <w:divBdr>
        <w:top w:val="none" w:sz="0" w:space="0" w:color="auto"/>
        <w:left w:val="none" w:sz="0" w:space="0" w:color="auto"/>
        <w:bottom w:val="none" w:sz="0" w:space="0" w:color="auto"/>
        <w:right w:val="none" w:sz="0" w:space="0" w:color="auto"/>
      </w:divBdr>
    </w:div>
    <w:div w:id="1624077839">
      <w:bodyDiv w:val="1"/>
      <w:marLeft w:val="0"/>
      <w:marRight w:val="0"/>
      <w:marTop w:val="0"/>
      <w:marBottom w:val="0"/>
      <w:divBdr>
        <w:top w:val="none" w:sz="0" w:space="0" w:color="auto"/>
        <w:left w:val="none" w:sz="0" w:space="0" w:color="auto"/>
        <w:bottom w:val="none" w:sz="0" w:space="0" w:color="auto"/>
        <w:right w:val="none" w:sz="0" w:space="0" w:color="auto"/>
      </w:divBdr>
    </w:div>
    <w:div w:id="1636445569">
      <w:bodyDiv w:val="1"/>
      <w:marLeft w:val="0"/>
      <w:marRight w:val="0"/>
      <w:marTop w:val="0"/>
      <w:marBottom w:val="0"/>
      <w:divBdr>
        <w:top w:val="none" w:sz="0" w:space="0" w:color="auto"/>
        <w:left w:val="none" w:sz="0" w:space="0" w:color="auto"/>
        <w:bottom w:val="none" w:sz="0" w:space="0" w:color="auto"/>
        <w:right w:val="none" w:sz="0" w:space="0" w:color="auto"/>
      </w:divBdr>
    </w:div>
    <w:div w:id="1637947573">
      <w:bodyDiv w:val="1"/>
      <w:marLeft w:val="0"/>
      <w:marRight w:val="0"/>
      <w:marTop w:val="0"/>
      <w:marBottom w:val="0"/>
      <w:divBdr>
        <w:top w:val="none" w:sz="0" w:space="0" w:color="auto"/>
        <w:left w:val="none" w:sz="0" w:space="0" w:color="auto"/>
        <w:bottom w:val="none" w:sz="0" w:space="0" w:color="auto"/>
        <w:right w:val="none" w:sz="0" w:space="0" w:color="auto"/>
      </w:divBdr>
      <w:divsChild>
        <w:div w:id="1377007764">
          <w:marLeft w:val="0"/>
          <w:marRight w:val="0"/>
          <w:marTop w:val="0"/>
          <w:marBottom w:val="0"/>
          <w:divBdr>
            <w:top w:val="none" w:sz="0" w:space="0" w:color="auto"/>
            <w:left w:val="none" w:sz="0" w:space="0" w:color="auto"/>
            <w:bottom w:val="none" w:sz="0" w:space="0" w:color="auto"/>
            <w:right w:val="none" w:sz="0" w:space="0" w:color="auto"/>
          </w:divBdr>
          <w:divsChild>
            <w:div w:id="683481294">
              <w:marLeft w:val="0"/>
              <w:marRight w:val="0"/>
              <w:marTop w:val="0"/>
              <w:marBottom w:val="0"/>
              <w:divBdr>
                <w:top w:val="none" w:sz="0" w:space="0" w:color="auto"/>
                <w:left w:val="none" w:sz="0" w:space="0" w:color="auto"/>
                <w:bottom w:val="none" w:sz="0" w:space="0" w:color="auto"/>
                <w:right w:val="none" w:sz="0" w:space="0" w:color="auto"/>
              </w:divBdr>
            </w:div>
            <w:div w:id="783379719">
              <w:marLeft w:val="0"/>
              <w:marRight w:val="0"/>
              <w:marTop w:val="0"/>
              <w:marBottom w:val="0"/>
              <w:divBdr>
                <w:top w:val="none" w:sz="0" w:space="0" w:color="auto"/>
                <w:left w:val="none" w:sz="0" w:space="0" w:color="auto"/>
                <w:bottom w:val="none" w:sz="0" w:space="0" w:color="auto"/>
                <w:right w:val="none" w:sz="0" w:space="0" w:color="auto"/>
              </w:divBdr>
            </w:div>
            <w:div w:id="820736012">
              <w:marLeft w:val="0"/>
              <w:marRight w:val="0"/>
              <w:marTop w:val="0"/>
              <w:marBottom w:val="0"/>
              <w:divBdr>
                <w:top w:val="none" w:sz="0" w:space="0" w:color="auto"/>
                <w:left w:val="none" w:sz="0" w:space="0" w:color="auto"/>
                <w:bottom w:val="none" w:sz="0" w:space="0" w:color="auto"/>
                <w:right w:val="none" w:sz="0" w:space="0" w:color="auto"/>
              </w:divBdr>
            </w:div>
            <w:div w:id="846333840">
              <w:marLeft w:val="0"/>
              <w:marRight w:val="0"/>
              <w:marTop w:val="0"/>
              <w:marBottom w:val="0"/>
              <w:divBdr>
                <w:top w:val="none" w:sz="0" w:space="0" w:color="auto"/>
                <w:left w:val="none" w:sz="0" w:space="0" w:color="auto"/>
                <w:bottom w:val="none" w:sz="0" w:space="0" w:color="auto"/>
                <w:right w:val="none" w:sz="0" w:space="0" w:color="auto"/>
              </w:divBdr>
            </w:div>
            <w:div w:id="847989390">
              <w:marLeft w:val="0"/>
              <w:marRight w:val="0"/>
              <w:marTop w:val="0"/>
              <w:marBottom w:val="0"/>
              <w:divBdr>
                <w:top w:val="none" w:sz="0" w:space="0" w:color="auto"/>
                <w:left w:val="none" w:sz="0" w:space="0" w:color="auto"/>
                <w:bottom w:val="none" w:sz="0" w:space="0" w:color="auto"/>
                <w:right w:val="none" w:sz="0" w:space="0" w:color="auto"/>
              </w:divBdr>
            </w:div>
            <w:div w:id="1186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258">
      <w:bodyDiv w:val="1"/>
      <w:marLeft w:val="0"/>
      <w:marRight w:val="0"/>
      <w:marTop w:val="0"/>
      <w:marBottom w:val="0"/>
      <w:divBdr>
        <w:top w:val="none" w:sz="0" w:space="0" w:color="auto"/>
        <w:left w:val="none" w:sz="0" w:space="0" w:color="auto"/>
        <w:bottom w:val="none" w:sz="0" w:space="0" w:color="auto"/>
        <w:right w:val="none" w:sz="0" w:space="0" w:color="auto"/>
      </w:divBdr>
    </w:div>
    <w:div w:id="1661350525">
      <w:bodyDiv w:val="1"/>
      <w:marLeft w:val="0"/>
      <w:marRight w:val="0"/>
      <w:marTop w:val="0"/>
      <w:marBottom w:val="0"/>
      <w:divBdr>
        <w:top w:val="none" w:sz="0" w:space="0" w:color="auto"/>
        <w:left w:val="none" w:sz="0" w:space="0" w:color="auto"/>
        <w:bottom w:val="none" w:sz="0" w:space="0" w:color="auto"/>
        <w:right w:val="none" w:sz="0" w:space="0" w:color="auto"/>
      </w:divBdr>
    </w:div>
    <w:div w:id="1665740259">
      <w:bodyDiv w:val="1"/>
      <w:marLeft w:val="0"/>
      <w:marRight w:val="0"/>
      <w:marTop w:val="0"/>
      <w:marBottom w:val="0"/>
      <w:divBdr>
        <w:top w:val="none" w:sz="0" w:space="0" w:color="auto"/>
        <w:left w:val="none" w:sz="0" w:space="0" w:color="auto"/>
        <w:bottom w:val="none" w:sz="0" w:space="0" w:color="auto"/>
        <w:right w:val="none" w:sz="0" w:space="0" w:color="auto"/>
      </w:divBdr>
    </w:div>
    <w:div w:id="1674406430">
      <w:bodyDiv w:val="1"/>
      <w:marLeft w:val="0"/>
      <w:marRight w:val="0"/>
      <w:marTop w:val="0"/>
      <w:marBottom w:val="0"/>
      <w:divBdr>
        <w:top w:val="none" w:sz="0" w:space="0" w:color="auto"/>
        <w:left w:val="none" w:sz="0" w:space="0" w:color="auto"/>
        <w:bottom w:val="none" w:sz="0" w:space="0" w:color="auto"/>
        <w:right w:val="none" w:sz="0" w:space="0" w:color="auto"/>
      </w:divBdr>
    </w:div>
    <w:div w:id="1697003575">
      <w:bodyDiv w:val="1"/>
      <w:marLeft w:val="0"/>
      <w:marRight w:val="0"/>
      <w:marTop w:val="0"/>
      <w:marBottom w:val="0"/>
      <w:divBdr>
        <w:top w:val="none" w:sz="0" w:space="0" w:color="auto"/>
        <w:left w:val="none" w:sz="0" w:space="0" w:color="auto"/>
        <w:bottom w:val="none" w:sz="0" w:space="0" w:color="auto"/>
        <w:right w:val="none" w:sz="0" w:space="0" w:color="auto"/>
      </w:divBdr>
      <w:divsChild>
        <w:div w:id="585771651">
          <w:marLeft w:val="0"/>
          <w:marRight w:val="0"/>
          <w:marTop w:val="0"/>
          <w:marBottom w:val="0"/>
          <w:divBdr>
            <w:top w:val="none" w:sz="0" w:space="0" w:color="auto"/>
            <w:left w:val="none" w:sz="0" w:space="0" w:color="auto"/>
            <w:bottom w:val="none" w:sz="0" w:space="0" w:color="auto"/>
            <w:right w:val="none" w:sz="0" w:space="0" w:color="auto"/>
          </w:divBdr>
          <w:divsChild>
            <w:div w:id="65418362">
              <w:marLeft w:val="0"/>
              <w:marRight w:val="0"/>
              <w:marTop w:val="0"/>
              <w:marBottom w:val="0"/>
              <w:divBdr>
                <w:top w:val="none" w:sz="0" w:space="0" w:color="auto"/>
                <w:left w:val="none" w:sz="0" w:space="0" w:color="auto"/>
                <w:bottom w:val="none" w:sz="0" w:space="0" w:color="auto"/>
                <w:right w:val="none" w:sz="0" w:space="0" w:color="auto"/>
              </w:divBdr>
            </w:div>
            <w:div w:id="117917482">
              <w:marLeft w:val="0"/>
              <w:marRight w:val="0"/>
              <w:marTop w:val="0"/>
              <w:marBottom w:val="0"/>
              <w:divBdr>
                <w:top w:val="none" w:sz="0" w:space="0" w:color="auto"/>
                <w:left w:val="none" w:sz="0" w:space="0" w:color="auto"/>
                <w:bottom w:val="none" w:sz="0" w:space="0" w:color="auto"/>
                <w:right w:val="none" w:sz="0" w:space="0" w:color="auto"/>
              </w:divBdr>
            </w:div>
            <w:div w:id="155263479">
              <w:marLeft w:val="0"/>
              <w:marRight w:val="0"/>
              <w:marTop w:val="0"/>
              <w:marBottom w:val="0"/>
              <w:divBdr>
                <w:top w:val="none" w:sz="0" w:space="0" w:color="auto"/>
                <w:left w:val="none" w:sz="0" w:space="0" w:color="auto"/>
                <w:bottom w:val="none" w:sz="0" w:space="0" w:color="auto"/>
                <w:right w:val="none" w:sz="0" w:space="0" w:color="auto"/>
              </w:divBdr>
            </w:div>
            <w:div w:id="221530214">
              <w:marLeft w:val="0"/>
              <w:marRight w:val="0"/>
              <w:marTop w:val="0"/>
              <w:marBottom w:val="0"/>
              <w:divBdr>
                <w:top w:val="none" w:sz="0" w:space="0" w:color="auto"/>
                <w:left w:val="none" w:sz="0" w:space="0" w:color="auto"/>
                <w:bottom w:val="none" w:sz="0" w:space="0" w:color="auto"/>
                <w:right w:val="none" w:sz="0" w:space="0" w:color="auto"/>
              </w:divBdr>
            </w:div>
            <w:div w:id="311372804">
              <w:marLeft w:val="0"/>
              <w:marRight w:val="0"/>
              <w:marTop w:val="0"/>
              <w:marBottom w:val="0"/>
              <w:divBdr>
                <w:top w:val="none" w:sz="0" w:space="0" w:color="auto"/>
                <w:left w:val="none" w:sz="0" w:space="0" w:color="auto"/>
                <w:bottom w:val="none" w:sz="0" w:space="0" w:color="auto"/>
                <w:right w:val="none" w:sz="0" w:space="0" w:color="auto"/>
              </w:divBdr>
            </w:div>
            <w:div w:id="336268061">
              <w:marLeft w:val="0"/>
              <w:marRight w:val="0"/>
              <w:marTop w:val="0"/>
              <w:marBottom w:val="0"/>
              <w:divBdr>
                <w:top w:val="none" w:sz="0" w:space="0" w:color="auto"/>
                <w:left w:val="none" w:sz="0" w:space="0" w:color="auto"/>
                <w:bottom w:val="none" w:sz="0" w:space="0" w:color="auto"/>
                <w:right w:val="none" w:sz="0" w:space="0" w:color="auto"/>
              </w:divBdr>
            </w:div>
            <w:div w:id="457722718">
              <w:marLeft w:val="0"/>
              <w:marRight w:val="0"/>
              <w:marTop w:val="0"/>
              <w:marBottom w:val="0"/>
              <w:divBdr>
                <w:top w:val="none" w:sz="0" w:space="0" w:color="auto"/>
                <w:left w:val="none" w:sz="0" w:space="0" w:color="auto"/>
                <w:bottom w:val="none" w:sz="0" w:space="0" w:color="auto"/>
                <w:right w:val="none" w:sz="0" w:space="0" w:color="auto"/>
              </w:divBdr>
            </w:div>
            <w:div w:id="482624778">
              <w:marLeft w:val="0"/>
              <w:marRight w:val="0"/>
              <w:marTop w:val="0"/>
              <w:marBottom w:val="0"/>
              <w:divBdr>
                <w:top w:val="none" w:sz="0" w:space="0" w:color="auto"/>
                <w:left w:val="none" w:sz="0" w:space="0" w:color="auto"/>
                <w:bottom w:val="none" w:sz="0" w:space="0" w:color="auto"/>
                <w:right w:val="none" w:sz="0" w:space="0" w:color="auto"/>
              </w:divBdr>
            </w:div>
            <w:div w:id="542450083">
              <w:marLeft w:val="0"/>
              <w:marRight w:val="0"/>
              <w:marTop w:val="0"/>
              <w:marBottom w:val="0"/>
              <w:divBdr>
                <w:top w:val="none" w:sz="0" w:space="0" w:color="auto"/>
                <w:left w:val="none" w:sz="0" w:space="0" w:color="auto"/>
                <w:bottom w:val="none" w:sz="0" w:space="0" w:color="auto"/>
                <w:right w:val="none" w:sz="0" w:space="0" w:color="auto"/>
              </w:divBdr>
            </w:div>
            <w:div w:id="693196091">
              <w:marLeft w:val="0"/>
              <w:marRight w:val="0"/>
              <w:marTop w:val="0"/>
              <w:marBottom w:val="0"/>
              <w:divBdr>
                <w:top w:val="none" w:sz="0" w:space="0" w:color="auto"/>
                <w:left w:val="none" w:sz="0" w:space="0" w:color="auto"/>
                <w:bottom w:val="none" w:sz="0" w:space="0" w:color="auto"/>
                <w:right w:val="none" w:sz="0" w:space="0" w:color="auto"/>
              </w:divBdr>
            </w:div>
            <w:div w:id="777989226">
              <w:marLeft w:val="0"/>
              <w:marRight w:val="0"/>
              <w:marTop w:val="0"/>
              <w:marBottom w:val="0"/>
              <w:divBdr>
                <w:top w:val="none" w:sz="0" w:space="0" w:color="auto"/>
                <w:left w:val="none" w:sz="0" w:space="0" w:color="auto"/>
                <w:bottom w:val="none" w:sz="0" w:space="0" w:color="auto"/>
                <w:right w:val="none" w:sz="0" w:space="0" w:color="auto"/>
              </w:divBdr>
            </w:div>
            <w:div w:id="882015586">
              <w:marLeft w:val="0"/>
              <w:marRight w:val="0"/>
              <w:marTop w:val="0"/>
              <w:marBottom w:val="0"/>
              <w:divBdr>
                <w:top w:val="none" w:sz="0" w:space="0" w:color="auto"/>
                <w:left w:val="none" w:sz="0" w:space="0" w:color="auto"/>
                <w:bottom w:val="none" w:sz="0" w:space="0" w:color="auto"/>
                <w:right w:val="none" w:sz="0" w:space="0" w:color="auto"/>
              </w:divBdr>
            </w:div>
            <w:div w:id="886987323">
              <w:marLeft w:val="0"/>
              <w:marRight w:val="0"/>
              <w:marTop w:val="0"/>
              <w:marBottom w:val="0"/>
              <w:divBdr>
                <w:top w:val="none" w:sz="0" w:space="0" w:color="auto"/>
                <w:left w:val="none" w:sz="0" w:space="0" w:color="auto"/>
                <w:bottom w:val="none" w:sz="0" w:space="0" w:color="auto"/>
                <w:right w:val="none" w:sz="0" w:space="0" w:color="auto"/>
              </w:divBdr>
            </w:div>
            <w:div w:id="889534165">
              <w:marLeft w:val="0"/>
              <w:marRight w:val="0"/>
              <w:marTop w:val="0"/>
              <w:marBottom w:val="0"/>
              <w:divBdr>
                <w:top w:val="none" w:sz="0" w:space="0" w:color="auto"/>
                <w:left w:val="none" w:sz="0" w:space="0" w:color="auto"/>
                <w:bottom w:val="none" w:sz="0" w:space="0" w:color="auto"/>
                <w:right w:val="none" w:sz="0" w:space="0" w:color="auto"/>
              </w:divBdr>
            </w:div>
            <w:div w:id="938871307">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019618913">
              <w:marLeft w:val="0"/>
              <w:marRight w:val="0"/>
              <w:marTop w:val="0"/>
              <w:marBottom w:val="0"/>
              <w:divBdr>
                <w:top w:val="none" w:sz="0" w:space="0" w:color="auto"/>
                <w:left w:val="none" w:sz="0" w:space="0" w:color="auto"/>
                <w:bottom w:val="none" w:sz="0" w:space="0" w:color="auto"/>
                <w:right w:val="none" w:sz="0" w:space="0" w:color="auto"/>
              </w:divBdr>
            </w:div>
            <w:div w:id="1037660949">
              <w:marLeft w:val="0"/>
              <w:marRight w:val="0"/>
              <w:marTop w:val="0"/>
              <w:marBottom w:val="0"/>
              <w:divBdr>
                <w:top w:val="none" w:sz="0" w:space="0" w:color="auto"/>
                <w:left w:val="none" w:sz="0" w:space="0" w:color="auto"/>
                <w:bottom w:val="none" w:sz="0" w:space="0" w:color="auto"/>
                <w:right w:val="none" w:sz="0" w:space="0" w:color="auto"/>
              </w:divBdr>
            </w:div>
            <w:div w:id="1050307669">
              <w:marLeft w:val="0"/>
              <w:marRight w:val="0"/>
              <w:marTop w:val="0"/>
              <w:marBottom w:val="0"/>
              <w:divBdr>
                <w:top w:val="none" w:sz="0" w:space="0" w:color="auto"/>
                <w:left w:val="none" w:sz="0" w:space="0" w:color="auto"/>
                <w:bottom w:val="none" w:sz="0" w:space="0" w:color="auto"/>
                <w:right w:val="none" w:sz="0" w:space="0" w:color="auto"/>
              </w:divBdr>
            </w:div>
            <w:div w:id="1067144337">
              <w:marLeft w:val="0"/>
              <w:marRight w:val="0"/>
              <w:marTop w:val="0"/>
              <w:marBottom w:val="0"/>
              <w:divBdr>
                <w:top w:val="none" w:sz="0" w:space="0" w:color="auto"/>
                <w:left w:val="none" w:sz="0" w:space="0" w:color="auto"/>
                <w:bottom w:val="none" w:sz="0" w:space="0" w:color="auto"/>
                <w:right w:val="none" w:sz="0" w:space="0" w:color="auto"/>
              </w:divBdr>
            </w:div>
            <w:div w:id="1097794683">
              <w:marLeft w:val="0"/>
              <w:marRight w:val="0"/>
              <w:marTop w:val="0"/>
              <w:marBottom w:val="0"/>
              <w:divBdr>
                <w:top w:val="none" w:sz="0" w:space="0" w:color="auto"/>
                <w:left w:val="none" w:sz="0" w:space="0" w:color="auto"/>
                <w:bottom w:val="none" w:sz="0" w:space="0" w:color="auto"/>
                <w:right w:val="none" w:sz="0" w:space="0" w:color="auto"/>
              </w:divBdr>
            </w:div>
            <w:div w:id="1289313353">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401054670">
              <w:marLeft w:val="0"/>
              <w:marRight w:val="0"/>
              <w:marTop w:val="0"/>
              <w:marBottom w:val="0"/>
              <w:divBdr>
                <w:top w:val="none" w:sz="0" w:space="0" w:color="auto"/>
                <w:left w:val="none" w:sz="0" w:space="0" w:color="auto"/>
                <w:bottom w:val="none" w:sz="0" w:space="0" w:color="auto"/>
                <w:right w:val="none" w:sz="0" w:space="0" w:color="auto"/>
              </w:divBdr>
            </w:div>
            <w:div w:id="1412770944">
              <w:marLeft w:val="0"/>
              <w:marRight w:val="0"/>
              <w:marTop w:val="0"/>
              <w:marBottom w:val="0"/>
              <w:divBdr>
                <w:top w:val="none" w:sz="0" w:space="0" w:color="auto"/>
                <w:left w:val="none" w:sz="0" w:space="0" w:color="auto"/>
                <w:bottom w:val="none" w:sz="0" w:space="0" w:color="auto"/>
                <w:right w:val="none" w:sz="0" w:space="0" w:color="auto"/>
              </w:divBdr>
            </w:div>
            <w:div w:id="1424186981">
              <w:marLeft w:val="0"/>
              <w:marRight w:val="0"/>
              <w:marTop w:val="0"/>
              <w:marBottom w:val="0"/>
              <w:divBdr>
                <w:top w:val="none" w:sz="0" w:space="0" w:color="auto"/>
                <w:left w:val="none" w:sz="0" w:space="0" w:color="auto"/>
                <w:bottom w:val="none" w:sz="0" w:space="0" w:color="auto"/>
                <w:right w:val="none" w:sz="0" w:space="0" w:color="auto"/>
              </w:divBdr>
            </w:div>
            <w:div w:id="1436291165">
              <w:marLeft w:val="0"/>
              <w:marRight w:val="0"/>
              <w:marTop w:val="0"/>
              <w:marBottom w:val="0"/>
              <w:divBdr>
                <w:top w:val="none" w:sz="0" w:space="0" w:color="auto"/>
                <w:left w:val="none" w:sz="0" w:space="0" w:color="auto"/>
                <w:bottom w:val="none" w:sz="0" w:space="0" w:color="auto"/>
                <w:right w:val="none" w:sz="0" w:space="0" w:color="auto"/>
              </w:divBdr>
            </w:div>
            <w:div w:id="1451436442">
              <w:marLeft w:val="0"/>
              <w:marRight w:val="0"/>
              <w:marTop w:val="0"/>
              <w:marBottom w:val="0"/>
              <w:divBdr>
                <w:top w:val="none" w:sz="0" w:space="0" w:color="auto"/>
                <w:left w:val="none" w:sz="0" w:space="0" w:color="auto"/>
                <w:bottom w:val="none" w:sz="0" w:space="0" w:color="auto"/>
                <w:right w:val="none" w:sz="0" w:space="0" w:color="auto"/>
              </w:divBdr>
            </w:div>
            <w:div w:id="1564679310">
              <w:marLeft w:val="0"/>
              <w:marRight w:val="0"/>
              <w:marTop w:val="0"/>
              <w:marBottom w:val="0"/>
              <w:divBdr>
                <w:top w:val="none" w:sz="0" w:space="0" w:color="auto"/>
                <w:left w:val="none" w:sz="0" w:space="0" w:color="auto"/>
                <w:bottom w:val="none" w:sz="0" w:space="0" w:color="auto"/>
                <w:right w:val="none" w:sz="0" w:space="0" w:color="auto"/>
              </w:divBdr>
            </w:div>
            <w:div w:id="1667591905">
              <w:marLeft w:val="0"/>
              <w:marRight w:val="0"/>
              <w:marTop w:val="0"/>
              <w:marBottom w:val="0"/>
              <w:divBdr>
                <w:top w:val="none" w:sz="0" w:space="0" w:color="auto"/>
                <w:left w:val="none" w:sz="0" w:space="0" w:color="auto"/>
                <w:bottom w:val="none" w:sz="0" w:space="0" w:color="auto"/>
                <w:right w:val="none" w:sz="0" w:space="0" w:color="auto"/>
              </w:divBdr>
            </w:div>
            <w:div w:id="1680042723">
              <w:marLeft w:val="0"/>
              <w:marRight w:val="0"/>
              <w:marTop w:val="0"/>
              <w:marBottom w:val="0"/>
              <w:divBdr>
                <w:top w:val="none" w:sz="0" w:space="0" w:color="auto"/>
                <w:left w:val="none" w:sz="0" w:space="0" w:color="auto"/>
                <w:bottom w:val="none" w:sz="0" w:space="0" w:color="auto"/>
                <w:right w:val="none" w:sz="0" w:space="0" w:color="auto"/>
              </w:divBdr>
            </w:div>
            <w:div w:id="1682927028">
              <w:marLeft w:val="0"/>
              <w:marRight w:val="0"/>
              <w:marTop w:val="0"/>
              <w:marBottom w:val="0"/>
              <w:divBdr>
                <w:top w:val="none" w:sz="0" w:space="0" w:color="auto"/>
                <w:left w:val="none" w:sz="0" w:space="0" w:color="auto"/>
                <w:bottom w:val="none" w:sz="0" w:space="0" w:color="auto"/>
                <w:right w:val="none" w:sz="0" w:space="0" w:color="auto"/>
              </w:divBdr>
            </w:div>
            <w:div w:id="1781879031">
              <w:marLeft w:val="0"/>
              <w:marRight w:val="0"/>
              <w:marTop w:val="0"/>
              <w:marBottom w:val="0"/>
              <w:divBdr>
                <w:top w:val="none" w:sz="0" w:space="0" w:color="auto"/>
                <w:left w:val="none" w:sz="0" w:space="0" w:color="auto"/>
                <w:bottom w:val="none" w:sz="0" w:space="0" w:color="auto"/>
                <w:right w:val="none" w:sz="0" w:space="0" w:color="auto"/>
              </w:divBdr>
            </w:div>
            <w:div w:id="1865484979">
              <w:marLeft w:val="0"/>
              <w:marRight w:val="0"/>
              <w:marTop w:val="0"/>
              <w:marBottom w:val="0"/>
              <w:divBdr>
                <w:top w:val="none" w:sz="0" w:space="0" w:color="auto"/>
                <w:left w:val="none" w:sz="0" w:space="0" w:color="auto"/>
                <w:bottom w:val="none" w:sz="0" w:space="0" w:color="auto"/>
                <w:right w:val="none" w:sz="0" w:space="0" w:color="auto"/>
              </w:divBdr>
            </w:div>
            <w:div w:id="1947888855">
              <w:marLeft w:val="0"/>
              <w:marRight w:val="0"/>
              <w:marTop w:val="0"/>
              <w:marBottom w:val="0"/>
              <w:divBdr>
                <w:top w:val="none" w:sz="0" w:space="0" w:color="auto"/>
                <w:left w:val="none" w:sz="0" w:space="0" w:color="auto"/>
                <w:bottom w:val="none" w:sz="0" w:space="0" w:color="auto"/>
                <w:right w:val="none" w:sz="0" w:space="0" w:color="auto"/>
              </w:divBdr>
            </w:div>
            <w:div w:id="1961720530">
              <w:marLeft w:val="0"/>
              <w:marRight w:val="0"/>
              <w:marTop w:val="0"/>
              <w:marBottom w:val="0"/>
              <w:divBdr>
                <w:top w:val="none" w:sz="0" w:space="0" w:color="auto"/>
                <w:left w:val="none" w:sz="0" w:space="0" w:color="auto"/>
                <w:bottom w:val="none" w:sz="0" w:space="0" w:color="auto"/>
                <w:right w:val="none" w:sz="0" w:space="0" w:color="auto"/>
              </w:divBdr>
            </w:div>
            <w:div w:id="1963462122">
              <w:marLeft w:val="0"/>
              <w:marRight w:val="0"/>
              <w:marTop w:val="0"/>
              <w:marBottom w:val="0"/>
              <w:divBdr>
                <w:top w:val="none" w:sz="0" w:space="0" w:color="auto"/>
                <w:left w:val="none" w:sz="0" w:space="0" w:color="auto"/>
                <w:bottom w:val="none" w:sz="0" w:space="0" w:color="auto"/>
                <w:right w:val="none" w:sz="0" w:space="0" w:color="auto"/>
              </w:divBdr>
            </w:div>
            <w:div w:id="2041321395">
              <w:marLeft w:val="0"/>
              <w:marRight w:val="0"/>
              <w:marTop w:val="0"/>
              <w:marBottom w:val="0"/>
              <w:divBdr>
                <w:top w:val="none" w:sz="0" w:space="0" w:color="auto"/>
                <w:left w:val="none" w:sz="0" w:space="0" w:color="auto"/>
                <w:bottom w:val="none" w:sz="0" w:space="0" w:color="auto"/>
                <w:right w:val="none" w:sz="0" w:space="0" w:color="auto"/>
              </w:divBdr>
            </w:div>
            <w:div w:id="2108235854">
              <w:marLeft w:val="0"/>
              <w:marRight w:val="0"/>
              <w:marTop w:val="0"/>
              <w:marBottom w:val="0"/>
              <w:divBdr>
                <w:top w:val="none" w:sz="0" w:space="0" w:color="auto"/>
                <w:left w:val="none" w:sz="0" w:space="0" w:color="auto"/>
                <w:bottom w:val="none" w:sz="0" w:space="0" w:color="auto"/>
                <w:right w:val="none" w:sz="0" w:space="0" w:color="auto"/>
              </w:divBdr>
            </w:div>
            <w:div w:id="2114930459">
              <w:marLeft w:val="0"/>
              <w:marRight w:val="0"/>
              <w:marTop w:val="0"/>
              <w:marBottom w:val="0"/>
              <w:divBdr>
                <w:top w:val="none" w:sz="0" w:space="0" w:color="auto"/>
                <w:left w:val="none" w:sz="0" w:space="0" w:color="auto"/>
                <w:bottom w:val="none" w:sz="0" w:space="0" w:color="auto"/>
                <w:right w:val="none" w:sz="0" w:space="0" w:color="auto"/>
              </w:divBdr>
            </w:div>
            <w:div w:id="2144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562">
      <w:bodyDiv w:val="1"/>
      <w:marLeft w:val="0"/>
      <w:marRight w:val="0"/>
      <w:marTop w:val="0"/>
      <w:marBottom w:val="0"/>
      <w:divBdr>
        <w:top w:val="none" w:sz="0" w:space="0" w:color="auto"/>
        <w:left w:val="none" w:sz="0" w:space="0" w:color="auto"/>
        <w:bottom w:val="none" w:sz="0" w:space="0" w:color="auto"/>
        <w:right w:val="none" w:sz="0" w:space="0" w:color="auto"/>
      </w:divBdr>
    </w:div>
    <w:div w:id="1706517814">
      <w:bodyDiv w:val="1"/>
      <w:marLeft w:val="0"/>
      <w:marRight w:val="0"/>
      <w:marTop w:val="0"/>
      <w:marBottom w:val="0"/>
      <w:divBdr>
        <w:top w:val="none" w:sz="0" w:space="0" w:color="auto"/>
        <w:left w:val="none" w:sz="0" w:space="0" w:color="auto"/>
        <w:bottom w:val="none" w:sz="0" w:space="0" w:color="auto"/>
        <w:right w:val="none" w:sz="0" w:space="0" w:color="auto"/>
      </w:divBdr>
      <w:divsChild>
        <w:div w:id="1093938215">
          <w:marLeft w:val="0"/>
          <w:marRight w:val="0"/>
          <w:marTop w:val="0"/>
          <w:marBottom w:val="0"/>
          <w:divBdr>
            <w:top w:val="none" w:sz="0" w:space="0" w:color="auto"/>
            <w:left w:val="none" w:sz="0" w:space="0" w:color="auto"/>
            <w:bottom w:val="none" w:sz="0" w:space="0" w:color="auto"/>
            <w:right w:val="none" w:sz="0" w:space="0" w:color="auto"/>
          </w:divBdr>
          <w:divsChild>
            <w:div w:id="644091950">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825">
      <w:bodyDiv w:val="1"/>
      <w:marLeft w:val="0"/>
      <w:marRight w:val="0"/>
      <w:marTop w:val="0"/>
      <w:marBottom w:val="0"/>
      <w:divBdr>
        <w:top w:val="none" w:sz="0" w:space="0" w:color="auto"/>
        <w:left w:val="none" w:sz="0" w:space="0" w:color="auto"/>
        <w:bottom w:val="none" w:sz="0" w:space="0" w:color="auto"/>
        <w:right w:val="none" w:sz="0" w:space="0" w:color="auto"/>
      </w:divBdr>
    </w:div>
    <w:div w:id="1719209721">
      <w:bodyDiv w:val="1"/>
      <w:marLeft w:val="0"/>
      <w:marRight w:val="0"/>
      <w:marTop w:val="0"/>
      <w:marBottom w:val="0"/>
      <w:divBdr>
        <w:top w:val="none" w:sz="0" w:space="0" w:color="auto"/>
        <w:left w:val="none" w:sz="0" w:space="0" w:color="auto"/>
        <w:bottom w:val="none" w:sz="0" w:space="0" w:color="auto"/>
        <w:right w:val="none" w:sz="0" w:space="0" w:color="auto"/>
      </w:divBdr>
    </w:div>
    <w:div w:id="1720010492">
      <w:bodyDiv w:val="1"/>
      <w:marLeft w:val="0"/>
      <w:marRight w:val="0"/>
      <w:marTop w:val="0"/>
      <w:marBottom w:val="0"/>
      <w:divBdr>
        <w:top w:val="none" w:sz="0" w:space="0" w:color="auto"/>
        <w:left w:val="none" w:sz="0" w:space="0" w:color="auto"/>
        <w:bottom w:val="none" w:sz="0" w:space="0" w:color="auto"/>
        <w:right w:val="none" w:sz="0" w:space="0" w:color="auto"/>
      </w:divBdr>
    </w:div>
    <w:div w:id="1728407521">
      <w:bodyDiv w:val="1"/>
      <w:marLeft w:val="0"/>
      <w:marRight w:val="0"/>
      <w:marTop w:val="0"/>
      <w:marBottom w:val="0"/>
      <w:divBdr>
        <w:top w:val="none" w:sz="0" w:space="0" w:color="auto"/>
        <w:left w:val="none" w:sz="0" w:space="0" w:color="auto"/>
        <w:bottom w:val="none" w:sz="0" w:space="0" w:color="auto"/>
        <w:right w:val="none" w:sz="0" w:space="0" w:color="auto"/>
      </w:divBdr>
    </w:div>
    <w:div w:id="1731882668">
      <w:bodyDiv w:val="1"/>
      <w:marLeft w:val="0"/>
      <w:marRight w:val="0"/>
      <w:marTop w:val="0"/>
      <w:marBottom w:val="0"/>
      <w:divBdr>
        <w:top w:val="none" w:sz="0" w:space="0" w:color="auto"/>
        <w:left w:val="none" w:sz="0" w:space="0" w:color="auto"/>
        <w:bottom w:val="none" w:sz="0" w:space="0" w:color="auto"/>
        <w:right w:val="none" w:sz="0" w:space="0" w:color="auto"/>
      </w:divBdr>
    </w:div>
    <w:div w:id="1739747245">
      <w:bodyDiv w:val="1"/>
      <w:marLeft w:val="0"/>
      <w:marRight w:val="0"/>
      <w:marTop w:val="0"/>
      <w:marBottom w:val="0"/>
      <w:divBdr>
        <w:top w:val="none" w:sz="0" w:space="0" w:color="auto"/>
        <w:left w:val="none" w:sz="0" w:space="0" w:color="auto"/>
        <w:bottom w:val="none" w:sz="0" w:space="0" w:color="auto"/>
        <w:right w:val="none" w:sz="0" w:space="0" w:color="auto"/>
      </w:divBdr>
    </w:div>
    <w:div w:id="1771505905">
      <w:bodyDiv w:val="1"/>
      <w:marLeft w:val="0"/>
      <w:marRight w:val="0"/>
      <w:marTop w:val="0"/>
      <w:marBottom w:val="0"/>
      <w:divBdr>
        <w:top w:val="none" w:sz="0" w:space="0" w:color="auto"/>
        <w:left w:val="none" w:sz="0" w:space="0" w:color="auto"/>
        <w:bottom w:val="none" w:sz="0" w:space="0" w:color="auto"/>
        <w:right w:val="none" w:sz="0" w:space="0" w:color="auto"/>
      </w:divBdr>
    </w:div>
    <w:div w:id="1777558285">
      <w:bodyDiv w:val="1"/>
      <w:marLeft w:val="0"/>
      <w:marRight w:val="0"/>
      <w:marTop w:val="0"/>
      <w:marBottom w:val="0"/>
      <w:divBdr>
        <w:top w:val="none" w:sz="0" w:space="0" w:color="auto"/>
        <w:left w:val="none" w:sz="0" w:space="0" w:color="auto"/>
        <w:bottom w:val="none" w:sz="0" w:space="0" w:color="auto"/>
        <w:right w:val="none" w:sz="0" w:space="0" w:color="auto"/>
      </w:divBdr>
    </w:div>
    <w:div w:id="1818567970">
      <w:bodyDiv w:val="1"/>
      <w:marLeft w:val="0"/>
      <w:marRight w:val="0"/>
      <w:marTop w:val="0"/>
      <w:marBottom w:val="0"/>
      <w:divBdr>
        <w:top w:val="none" w:sz="0" w:space="0" w:color="auto"/>
        <w:left w:val="none" w:sz="0" w:space="0" w:color="auto"/>
        <w:bottom w:val="none" w:sz="0" w:space="0" w:color="auto"/>
        <w:right w:val="none" w:sz="0" w:space="0" w:color="auto"/>
      </w:divBdr>
    </w:div>
    <w:div w:id="1824933511">
      <w:bodyDiv w:val="1"/>
      <w:marLeft w:val="0"/>
      <w:marRight w:val="0"/>
      <w:marTop w:val="0"/>
      <w:marBottom w:val="0"/>
      <w:divBdr>
        <w:top w:val="none" w:sz="0" w:space="0" w:color="auto"/>
        <w:left w:val="none" w:sz="0" w:space="0" w:color="auto"/>
        <w:bottom w:val="none" w:sz="0" w:space="0" w:color="auto"/>
        <w:right w:val="none" w:sz="0" w:space="0" w:color="auto"/>
      </w:divBdr>
    </w:div>
    <w:div w:id="1838186480">
      <w:bodyDiv w:val="1"/>
      <w:marLeft w:val="0"/>
      <w:marRight w:val="0"/>
      <w:marTop w:val="0"/>
      <w:marBottom w:val="0"/>
      <w:divBdr>
        <w:top w:val="none" w:sz="0" w:space="0" w:color="auto"/>
        <w:left w:val="none" w:sz="0" w:space="0" w:color="auto"/>
        <w:bottom w:val="none" w:sz="0" w:space="0" w:color="auto"/>
        <w:right w:val="none" w:sz="0" w:space="0" w:color="auto"/>
      </w:divBdr>
    </w:div>
    <w:div w:id="1840197999">
      <w:bodyDiv w:val="1"/>
      <w:marLeft w:val="0"/>
      <w:marRight w:val="0"/>
      <w:marTop w:val="0"/>
      <w:marBottom w:val="0"/>
      <w:divBdr>
        <w:top w:val="none" w:sz="0" w:space="0" w:color="auto"/>
        <w:left w:val="none" w:sz="0" w:space="0" w:color="auto"/>
        <w:bottom w:val="none" w:sz="0" w:space="0" w:color="auto"/>
        <w:right w:val="none" w:sz="0" w:space="0" w:color="auto"/>
      </w:divBdr>
    </w:div>
    <w:div w:id="1840581805">
      <w:bodyDiv w:val="1"/>
      <w:marLeft w:val="0"/>
      <w:marRight w:val="0"/>
      <w:marTop w:val="0"/>
      <w:marBottom w:val="0"/>
      <w:divBdr>
        <w:top w:val="none" w:sz="0" w:space="0" w:color="auto"/>
        <w:left w:val="none" w:sz="0" w:space="0" w:color="auto"/>
        <w:bottom w:val="none" w:sz="0" w:space="0" w:color="auto"/>
        <w:right w:val="none" w:sz="0" w:space="0" w:color="auto"/>
      </w:divBdr>
    </w:div>
    <w:div w:id="1842815636">
      <w:bodyDiv w:val="1"/>
      <w:marLeft w:val="0"/>
      <w:marRight w:val="0"/>
      <w:marTop w:val="0"/>
      <w:marBottom w:val="0"/>
      <w:divBdr>
        <w:top w:val="none" w:sz="0" w:space="0" w:color="auto"/>
        <w:left w:val="none" w:sz="0" w:space="0" w:color="auto"/>
        <w:bottom w:val="none" w:sz="0" w:space="0" w:color="auto"/>
        <w:right w:val="none" w:sz="0" w:space="0" w:color="auto"/>
      </w:divBdr>
    </w:div>
    <w:div w:id="1843809966">
      <w:bodyDiv w:val="1"/>
      <w:marLeft w:val="0"/>
      <w:marRight w:val="0"/>
      <w:marTop w:val="0"/>
      <w:marBottom w:val="0"/>
      <w:divBdr>
        <w:top w:val="none" w:sz="0" w:space="0" w:color="auto"/>
        <w:left w:val="none" w:sz="0" w:space="0" w:color="auto"/>
        <w:bottom w:val="none" w:sz="0" w:space="0" w:color="auto"/>
        <w:right w:val="none" w:sz="0" w:space="0" w:color="auto"/>
      </w:divBdr>
    </w:div>
    <w:div w:id="1855537459">
      <w:bodyDiv w:val="1"/>
      <w:marLeft w:val="0"/>
      <w:marRight w:val="0"/>
      <w:marTop w:val="0"/>
      <w:marBottom w:val="0"/>
      <w:divBdr>
        <w:top w:val="none" w:sz="0" w:space="0" w:color="auto"/>
        <w:left w:val="none" w:sz="0" w:space="0" w:color="auto"/>
        <w:bottom w:val="none" w:sz="0" w:space="0" w:color="auto"/>
        <w:right w:val="none" w:sz="0" w:space="0" w:color="auto"/>
      </w:divBdr>
    </w:div>
    <w:div w:id="1856259793">
      <w:bodyDiv w:val="1"/>
      <w:marLeft w:val="0"/>
      <w:marRight w:val="0"/>
      <w:marTop w:val="0"/>
      <w:marBottom w:val="0"/>
      <w:divBdr>
        <w:top w:val="none" w:sz="0" w:space="0" w:color="auto"/>
        <w:left w:val="none" w:sz="0" w:space="0" w:color="auto"/>
        <w:bottom w:val="none" w:sz="0" w:space="0" w:color="auto"/>
        <w:right w:val="none" w:sz="0" w:space="0" w:color="auto"/>
      </w:divBdr>
    </w:div>
    <w:div w:id="1868786912">
      <w:bodyDiv w:val="1"/>
      <w:marLeft w:val="0"/>
      <w:marRight w:val="0"/>
      <w:marTop w:val="0"/>
      <w:marBottom w:val="0"/>
      <w:divBdr>
        <w:top w:val="none" w:sz="0" w:space="0" w:color="auto"/>
        <w:left w:val="none" w:sz="0" w:space="0" w:color="auto"/>
        <w:bottom w:val="none" w:sz="0" w:space="0" w:color="auto"/>
        <w:right w:val="none" w:sz="0" w:space="0" w:color="auto"/>
      </w:divBdr>
    </w:div>
    <w:div w:id="1882594368">
      <w:bodyDiv w:val="1"/>
      <w:marLeft w:val="0"/>
      <w:marRight w:val="0"/>
      <w:marTop w:val="0"/>
      <w:marBottom w:val="0"/>
      <w:divBdr>
        <w:top w:val="none" w:sz="0" w:space="0" w:color="auto"/>
        <w:left w:val="none" w:sz="0" w:space="0" w:color="auto"/>
        <w:bottom w:val="none" w:sz="0" w:space="0" w:color="auto"/>
        <w:right w:val="none" w:sz="0" w:space="0" w:color="auto"/>
      </w:divBdr>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 w:id="1892420849">
      <w:bodyDiv w:val="1"/>
      <w:marLeft w:val="0"/>
      <w:marRight w:val="0"/>
      <w:marTop w:val="0"/>
      <w:marBottom w:val="0"/>
      <w:divBdr>
        <w:top w:val="none" w:sz="0" w:space="0" w:color="auto"/>
        <w:left w:val="none" w:sz="0" w:space="0" w:color="auto"/>
        <w:bottom w:val="none" w:sz="0" w:space="0" w:color="auto"/>
        <w:right w:val="none" w:sz="0" w:space="0" w:color="auto"/>
      </w:divBdr>
    </w:div>
    <w:div w:id="1916426561">
      <w:bodyDiv w:val="1"/>
      <w:marLeft w:val="0"/>
      <w:marRight w:val="0"/>
      <w:marTop w:val="0"/>
      <w:marBottom w:val="0"/>
      <w:divBdr>
        <w:top w:val="none" w:sz="0" w:space="0" w:color="auto"/>
        <w:left w:val="none" w:sz="0" w:space="0" w:color="auto"/>
        <w:bottom w:val="none" w:sz="0" w:space="0" w:color="auto"/>
        <w:right w:val="none" w:sz="0" w:space="0" w:color="auto"/>
      </w:divBdr>
    </w:div>
    <w:div w:id="1954239358">
      <w:bodyDiv w:val="1"/>
      <w:marLeft w:val="0"/>
      <w:marRight w:val="0"/>
      <w:marTop w:val="0"/>
      <w:marBottom w:val="0"/>
      <w:divBdr>
        <w:top w:val="none" w:sz="0" w:space="0" w:color="auto"/>
        <w:left w:val="none" w:sz="0" w:space="0" w:color="auto"/>
        <w:bottom w:val="none" w:sz="0" w:space="0" w:color="auto"/>
        <w:right w:val="none" w:sz="0" w:space="0" w:color="auto"/>
      </w:divBdr>
    </w:div>
    <w:div w:id="1976794520">
      <w:bodyDiv w:val="1"/>
      <w:marLeft w:val="0"/>
      <w:marRight w:val="0"/>
      <w:marTop w:val="0"/>
      <w:marBottom w:val="0"/>
      <w:divBdr>
        <w:top w:val="none" w:sz="0" w:space="0" w:color="auto"/>
        <w:left w:val="none" w:sz="0" w:space="0" w:color="auto"/>
        <w:bottom w:val="none" w:sz="0" w:space="0" w:color="auto"/>
        <w:right w:val="none" w:sz="0" w:space="0" w:color="auto"/>
      </w:divBdr>
    </w:div>
    <w:div w:id="1983540037">
      <w:bodyDiv w:val="1"/>
      <w:marLeft w:val="0"/>
      <w:marRight w:val="0"/>
      <w:marTop w:val="0"/>
      <w:marBottom w:val="0"/>
      <w:divBdr>
        <w:top w:val="none" w:sz="0" w:space="0" w:color="auto"/>
        <w:left w:val="none" w:sz="0" w:space="0" w:color="auto"/>
        <w:bottom w:val="none" w:sz="0" w:space="0" w:color="auto"/>
        <w:right w:val="none" w:sz="0" w:space="0" w:color="auto"/>
      </w:divBdr>
    </w:div>
    <w:div w:id="2017265391">
      <w:bodyDiv w:val="1"/>
      <w:marLeft w:val="0"/>
      <w:marRight w:val="0"/>
      <w:marTop w:val="0"/>
      <w:marBottom w:val="0"/>
      <w:divBdr>
        <w:top w:val="none" w:sz="0" w:space="0" w:color="auto"/>
        <w:left w:val="none" w:sz="0" w:space="0" w:color="auto"/>
        <w:bottom w:val="none" w:sz="0" w:space="0" w:color="auto"/>
        <w:right w:val="none" w:sz="0" w:space="0" w:color="auto"/>
      </w:divBdr>
    </w:div>
    <w:div w:id="2021156341">
      <w:bodyDiv w:val="1"/>
      <w:marLeft w:val="0"/>
      <w:marRight w:val="0"/>
      <w:marTop w:val="0"/>
      <w:marBottom w:val="0"/>
      <w:divBdr>
        <w:top w:val="none" w:sz="0" w:space="0" w:color="auto"/>
        <w:left w:val="none" w:sz="0" w:space="0" w:color="auto"/>
        <w:bottom w:val="none" w:sz="0" w:space="0" w:color="auto"/>
        <w:right w:val="none" w:sz="0" w:space="0" w:color="auto"/>
      </w:divBdr>
    </w:div>
    <w:div w:id="2027050432">
      <w:bodyDiv w:val="1"/>
      <w:marLeft w:val="0"/>
      <w:marRight w:val="0"/>
      <w:marTop w:val="0"/>
      <w:marBottom w:val="0"/>
      <w:divBdr>
        <w:top w:val="none" w:sz="0" w:space="0" w:color="auto"/>
        <w:left w:val="none" w:sz="0" w:space="0" w:color="auto"/>
        <w:bottom w:val="none" w:sz="0" w:space="0" w:color="auto"/>
        <w:right w:val="none" w:sz="0" w:space="0" w:color="auto"/>
      </w:divBdr>
    </w:div>
    <w:div w:id="2037002859">
      <w:bodyDiv w:val="1"/>
      <w:marLeft w:val="0"/>
      <w:marRight w:val="0"/>
      <w:marTop w:val="0"/>
      <w:marBottom w:val="0"/>
      <w:divBdr>
        <w:top w:val="none" w:sz="0" w:space="0" w:color="auto"/>
        <w:left w:val="none" w:sz="0" w:space="0" w:color="auto"/>
        <w:bottom w:val="none" w:sz="0" w:space="0" w:color="auto"/>
        <w:right w:val="none" w:sz="0" w:space="0" w:color="auto"/>
      </w:divBdr>
    </w:div>
    <w:div w:id="2045059912">
      <w:bodyDiv w:val="1"/>
      <w:marLeft w:val="0"/>
      <w:marRight w:val="0"/>
      <w:marTop w:val="0"/>
      <w:marBottom w:val="0"/>
      <w:divBdr>
        <w:top w:val="none" w:sz="0" w:space="0" w:color="auto"/>
        <w:left w:val="none" w:sz="0" w:space="0" w:color="auto"/>
        <w:bottom w:val="none" w:sz="0" w:space="0" w:color="auto"/>
        <w:right w:val="none" w:sz="0" w:space="0" w:color="auto"/>
      </w:divBdr>
    </w:div>
    <w:div w:id="2054380797">
      <w:bodyDiv w:val="1"/>
      <w:marLeft w:val="0"/>
      <w:marRight w:val="0"/>
      <w:marTop w:val="0"/>
      <w:marBottom w:val="0"/>
      <w:divBdr>
        <w:top w:val="none" w:sz="0" w:space="0" w:color="auto"/>
        <w:left w:val="none" w:sz="0" w:space="0" w:color="auto"/>
        <w:bottom w:val="none" w:sz="0" w:space="0" w:color="auto"/>
        <w:right w:val="none" w:sz="0" w:space="0" w:color="auto"/>
      </w:divBdr>
    </w:div>
    <w:div w:id="2064524563">
      <w:bodyDiv w:val="1"/>
      <w:marLeft w:val="0"/>
      <w:marRight w:val="0"/>
      <w:marTop w:val="0"/>
      <w:marBottom w:val="0"/>
      <w:divBdr>
        <w:top w:val="none" w:sz="0" w:space="0" w:color="auto"/>
        <w:left w:val="none" w:sz="0" w:space="0" w:color="auto"/>
        <w:bottom w:val="none" w:sz="0" w:space="0" w:color="auto"/>
        <w:right w:val="none" w:sz="0" w:space="0" w:color="auto"/>
      </w:divBdr>
    </w:div>
    <w:div w:id="2069180562">
      <w:bodyDiv w:val="1"/>
      <w:marLeft w:val="0"/>
      <w:marRight w:val="0"/>
      <w:marTop w:val="0"/>
      <w:marBottom w:val="0"/>
      <w:divBdr>
        <w:top w:val="none" w:sz="0" w:space="0" w:color="auto"/>
        <w:left w:val="none" w:sz="0" w:space="0" w:color="auto"/>
        <w:bottom w:val="none" w:sz="0" w:space="0" w:color="auto"/>
        <w:right w:val="none" w:sz="0" w:space="0" w:color="auto"/>
      </w:divBdr>
    </w:div>
    <w:div w:id="2106268719">
      <w:bodyDiv w:val="1"/>
      <w:marLeft w:val="0"/>
      <w:marRight w:val="0"/>
      <w:marTop w:val="0"/>
      <w:marBottom w:val="0"/>
      <w:divBdr>
        <w:top w:val="none" w:sz="0" w:space="0" w:color="auto"/>
        <w:left w:val="none" w:sz="0" w:space="0" w:color="auto"/>
        <w:bottom w:val="none" w:sz="0" w:space="0" w:color="auto"/>
        <w:right w:val="none" w:sz="0" w:space="0" w:color="auto"/>
      </w:divBdr>
      <w:divsChild>
        <w:div w:id="1323312844">
          <w:marLeft w:val="0"/>
          <w:marRight w:val="0"/>
          <w:marTop w:val="0"/>
          <w:marBottom w:val="0"/>
          <w:divBdr>
            <w:top w:val="none" w:sz="0" w:space="0" w:color="auto"/>
            <w:left w:val="none" w:sz="0" w:space="0" w:color="auto"/>
            <w:bottom w:val="none" w:sz="0" w:space="0" w:color="auto"/>
            <w:right w:val="none" w:sz="0" w:space="0" w:color="auto"/>
          </w:divBdr>
          <w:divsChild>
            <w:div w:id="188418428">
              <w:marLeft w:val="0"/>
              <w:marRight w:val="0"/>
              <w:marTop w:val="0"/>
              <w:marBottom w:val="0"/>
              <w:divBdr>
                <w:top w:val="none" w:sz="0" w:space="0" w:color="auto"/>
                <w:left w:val="none" w:sz="0" w:space="0" w:color="auto"/>
                <w:bottom w:val="none" w:sz="0" w:space="0" w:color="auto"/>
                <w:right w:val="none" w:sz="0" w:space="0" w:color="auto"/>
              </w:divBdr>
            </w:div>
            <w:div w:id="685712258">
              <w:marLeft w:val="0"/>
              <w:marRight w:val="0"/>
              <w:marTop w:val="0"/>
              <w:marBottom w:val="0"/>
              <w:divBdr>
                <w:top w:val="none" w:sz="0" w:space="0" w:color="auto"/>
                <w:left w:val="none" w:sz="0" w:space="0" w:color="auto"/>
                <w:bottom w:val="none" w:sz="0" w:space="0" w:color="auto"/>
                <w:right w:val="none" w:sz="0" w:space="0" w:color="auto"/>
              </w:divBdr>
            </w:div>
            <w:div w:id="699622463">
              <w:marLeft w:val="0"/>
              <w:marRight w:val="0"/>
              <w:marTop w:val="0"/>
              <w:marBottom w:val="0"/>
              <w:divBdr>
                <w:top w:val="none" w:sz="0" w:space="0" w:color="auto"/>
                <w:left w:val="none" w:sz="0" w:space="0" w:color="auto"/>
                <w:bottom w:val="none" w:sz="0" w:space="0" w:color="auto"/>
                <w:right w:val="none" w:sz="0" w:space="0" w:color="auto"/>
              </w:divBdr>
            </w:div>
            <w:div w:id="970674794">
              <w:marLeft w:val="0"/>
              <w:marRight w:val="0"/>
              <w:marTop w:val="0"/>
              <w:marBottom w:val="0"/>
              <w:divBdr>
                <w:top w:val="none" w:sz="0" w:space="0" w:color="auto"/>
                <w:left w:val="none" w:sz="0" w:space="0" w:color="auto"/>
                <w:bottom w:val="none" w:sz="0" w:space="0" w:color="auto"/>
                <w:right w:val="none" w:sz="0" w:space="0" w:color="auto"/>
              </w:divBdr>
            </w:div>
            <w:div w:id="1144734004">
              <w:marLeft w:val="0"/>
              <w:marRight w:val="0"/>
              <w:marTop w:val="0"/>
              <w:marBottom w:val="0"/>
              <w:divBdr>
                <w:top w:val="none" w:sz="0" w:space="0" w:color="auto"/>
                <w:left w:val="none" w:sz="0" w:space="0" w:color="auto"/>
                <w:bottom w:val="none" w:sz="0" w:space="0" w:color="auto"/>
                <w:right w:val="none" w:sz="0" w:space="0" w:color="auto"/>
              </w:divBdr>
            </w:div>
            <w:div w:id="1561864088">
              <w:marLeft w:val="0"/>
              <w:marRight w:val="0"/>
              <w:marTop w:val="0"/>
              <w:marBottom w:val="0"/>
              <w:divBdr>
                <w:top w:val="none" w:sz="0" w:space="0" w:color="auto"/>
                <w:left w:val="none" w:sz="0" w:space="0" w:color="auto"/>
                <w:bottom w:val="none" w:sz="0" w:space="0" w:color="auto"/>
                <w:right w:val="none" w:sz="0" w:space="0" w:color="auto"/>
              </w:divBdr>
            </w:div>
            <w:div w:id="1961718359">
              <w:marLeft w:val="0"/>
              <w:marRight w:val="0"/>
              <w:marTop w:val="0"/>
              <w:marBottom w:val="0"/>
              <w:divBdr>
                <w:top w:val="none" w:sz="0" w:space="0" w:color="auto"/>
                <w:left w:val="none" w:sz="0" w:space="0" w:color="auto"/>
                <w:bottom w:val="none" w:sz="0" w:space="0" w:color="auto"/>
                <w:right w:val="none" w:sz="0" w:space="0" w:color="auto"/>
              </w:divBdr>
            </w:div>
            <w:div w:id="1980568509">
              <w:marLeft w:val="0"/>
              <w:marRight w:val="0"/>
              <w:marTop w:val="0"/>
              <w:marBottom w:val="0"/>
              <w:divBdr>
                <w:top w:val="none" w:sz="0" w:space="0" w:color="auto"/>
                <w:left w:val="none" w:sz="0" w:space="0" w:color="auto"/>
                <w:bottom w:val="none" w:sz="0" w:space="0" w:color="auto"/>
                <w:right w:val="none" w:sz="0" w:space="0" w:color="auto"/>
              </w:divBdr>
            </w:div>
            <w:div w:id="2023045701">
              <w:marLeft w:val="0"/>
              <w:marRight w:val="0"/>
              <w:marTop w:val="0"/>
              <w:marBottom w:val="0"/>
              <w:divBdr>
                <w:top w:val="none" w:sz="0" w:space="0" w:color="auto"/>
                <w:left w:val="none" w:sz="0" w:space="0" w:color="auto"/>
                <w:bottom w:val="none" w:sz="0" w:space="0" w:color="auto"/>
                <w:right w:val="none" w:sz="0" w:space="0" w:color="auto"/>
              </w:divBdr>
            </w:div>
            <w:div w:id="2039699570">
              <w:marLeft w:val="0"/>
              <w:marRight w:val="0"/>
              <w:marTop w:val="0"/>
              <w:marBottom w:val="0"/>
              <w:divBdr>
                <w:top w:val="none" w:sz="0" w:space="0" w:color="auto"/>
                <w:left w:val="none" w:sz="0" w:space="0" w:color="auto"/>
                <w:bottom w:val="none" w:sz="0" w:space="0" w:color="auto"/>
                <w:right w:val="none" w:sz="0" w:space="0" w:color="auto"/>
              </w:divBdr>
            </w:div>
            <w:div w:id="2053799644">
              <w:marLeft w:val="0"/>
              <w:marRight w:val="0"/>
              <w:marTop w:val="0"/>
              <w:marBottom w:val="0"/>
              <w:divBdr>
                <w:top w:val="none" w:sz="0" w:space="0" w:color="auto"/>
                <w:left w:val="none" w:sz="0" w:space="0" w:color="auto"/>
                <w:bottom w:val="none" w:sz="0" w:space="0" w:color="auto"/>
                <w:right w:val="none" w:sz="0" w:space="0" w:color="auto"/>
              </w:divBdr>
            </w:div>
            <w:div w:id="2122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094">
      <w:bodyDiv w:val="1"/>
      <w:marLeft w:val="0"/>
      <w:marRight w:val="0"/>
      <w:marTop w:val="0"/>
      <w:marBottom w:val="0"/>
      <w:divBdr>
        <w:top w:val="none" w:sz="0" w:space="0" w:color="auto"/>
        <w:left w:val="none" w:sz="0" w:space="0" w:color="auto"/>
        <w:bottom w:val="none" w:sz="0" w:space="0" w:color="auto"/>
        <w:right w:val="none" w:sz="0" w:space="0" w:color="auto"/>
      </w:divBdr>
    </w:div>
    <w:div w:id="2119982345">
      <w:bodyDiv w:val="1"/>
      <w:marLeft w:val="0"/>
      <w:marRight w:val="0"/>
      <w:marTop w:val="0"/>
      <w:marBottom w:val="0"/>
      <w:divBdr>
        <w:top w:val="none" w:sz="0" w:space="0" w:color="auto"/>
        <w:left w:val="none" w:sz="0" w:space="0" w:color="auto"/>
        <w:bottom w:val="none" w:sz="0" w:space="0" w:color="auto"/>
        <w:right w:val="none" w:sz="0" w:space="0" w:color="auto"/>
      </w:divBdr>
    </w:div>
    <w:div w:id="2135100815">
      <w:bodyDiv w:val="1"/>
      <w:marLeft w:val="0"/>
      <w:marRight w:val="0"/>
      <w:marTop w:val="0"/>
      <w:marBottom w:val="0"/>
      <w:divBdr>
        <w:top w:val="none" w:sz="0" w:space="0" w:color="auto"/>
        <w:left w:val="none" w:sz="0" w:space="0" w:color="auto"/>
        <w:bottom w:val="none" w:sz="0" w:space="0" w:color="auto"/>
        <w:right w:val="none" w:sz="0" w:space="0" w:color="auto"/>
      </w:divBdr>
    </w:div>
    <w:div w:id="2135905137">
      <w:bodyDiv w:val="1"/>
      <w:marLeft w:val="0"/>
      <w:marRight w:val="0"/>
      <w:marTop w:val="0"/>
      <w:marBottom w:val="0"/>
      <w:divBdr>
        <w:top w:val="none" w:sz="0" w:space="0" w:color="auto"/>
        <w:left w:val="none" w:sz="0" w:space="0" w:color="auto"/>
        <w:bottom w:val="none" w:sz="0" w:space="0" w:color="auto"/>
        <w:right w:val="none" w:sz="0" w:space="0" w:color="auto"/>
      </w:divBdr>
    </w:div>
    <w:div w:id="21458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E6AD-F358-432F-AFF7-FF5D8A41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724</Words>
  <Characters>5682</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6394</CharactersWithSpaces>
  <SharedDoc>false</SharedDoc>
  <HLinks>
    <vt:vector size="324" baseType="variant">
      <vt:variant>
        <vt:i4>6488124</vt:i4>
      </vt:variant>
      <vt:variant>
        <vt:i4>228</vt:i4>
      </vt:variant>
      <vt:variant>
        <vt:i4>0</vt:i4>
      </vt:variant>
      <vt:variant>
        <vt:i4>5</vt:i4>
      </vt:variant>
      <vt:variant>
        <vt:lpwstr>consultantplus://offline/ref=2390146D31B26DEE79F6957F0E5AECDFE2B83EC2E1B58622BB6AE5ABA460CA7DB71EFF88BADD5F0BVBm6N</vt:lpwstr>
      </vt:variant>
      <vt:variant>
        <vt:lpwstr/>
      </vt:variant>
      <vt:variant>
        <vt:i4>131079</vt:i4>
      </vt:variant>
      <vt:variant>
        <vt:i4>225</vt:i4>
      </vt:variant>
      <vt:variant>
        <vt:i4>0</vt:i4>
      </vt:variant>
      <vt:variant>
        <vt:i4>5</vt:i4>
      </vt:variant>
      <vt:variant>
        <vt:lpwstr>consultantplus://offline/ref=2390146D31B26DEE79F6957F0E5AECDFE2B83EC2E1B58622BB6AE5ABA460CA7DB71EFF8EB3VDmDN</vt:lpwstr>
      </vt:variant>
      <vt:variant>
        <vt:lpwstr/>
      </vt:variant>
      <vt:variant>
        <vt:i4>5832747</vt:i4>
      </vt:variant>
      <vt:variant>
        <vt:i4>222</vt:i4>
      </vt:variant>
      <vt:variant>
        <vt:i4>0</vt:i4>
      </vt:variant>
      <vt:variant>
        <vt:i4>5</vt:i4>
      </vt:variant>
      <vt:variant>
        <vt:lpwstr>mailto:mfc.gukovo@yandex.ru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5177435</vt:i4>
      </vt:variant>
      <vt:variant>
        <vt:i4>213</vt:i4>
      </vt:variant>
      <vt:variant>
        <vt:i4>0</vt:i4>
      </vt:variant>
      <vt:variant>
        <vt:i4>5</vt:i4>
      </vt:variant>
      <vt:variant>
        <vt:lpwstr>http://www.mfc61.ru)/</vt:lpwstr>
      </vt:variant>
      <vt:variant>
        <vt:lpwstr/>
      </vt:variant>
      <vt:variant>
        <vt:i4>851994</vt:i4>
      </vt:variant>
      <vt:variant>
        <vt:i4>210</vt:i4>
      </vt:variant>
      <vt:variant>
        <vt:i4>0</vt:i4>
      </vt:variant>
      <vt:variant>
        <vt:i4>5</vt:i4>
      </vt:variant>
      <vt:variant>
        <vt:lpwstr>http://www.gosuslugi.ru/</vt:lpwstr>
      </vt:variant>
      <vt:variant>
        <vt:lpwstr/>
      </vt:variant>
      <vt:variant>
        <vt:i4>5177435</vt:i4>
      </vt:variant>
      <vt:variant>
        <vt:i4>207</vt:i4>
      </vt:variant>
      <vt:variant>
        <vt:i4>0</vt:i4>
      </vt:variant>
      <vt:variant>
        <vt:i4>5</vt:i4>
      </vt:variant>
      <vt:variant>
        <vt:lpwstr>http://www.mfc61.ru)/</vt:lpwstr>
      </vt:variant>
      <vt:variant>
        <vt:lpwstr/>
      </vt:variant>
      <vt:variant>
        <vt:i4>1310722</vt:i4>
      </vt:variant>
      <vt:variant>
        <vt:i4>171</vt:i4>
      </vt:variant>
      <vt:variant>
        <vt:i4>0</vt:i4>
      </vt:variant>
      <vt:variant>
        <vt:i4>5</vt:i4>
      </vt:variant>
      <vt:variant>
        <vt:lpwstr>http://www.zernoland.ru/</vt:lpwstr>
      </vt:variant>
      <vt:variant>
        <vt:lpwstr/>
      </vt:variant>
      <vt:variant>
        <vt:i4>851994</vt:i4>
      </vt:variant>
      <vt:variant>
        <vt:i4>162</vt:i4>
      </vt:variant>
      <vt:variant>
        <vt:i4>0</vt:i4>
      </vt:variant>
      <vt:variant>
        <vt:i4>5</vt:i4>
      </vt:variant>
      <vt:variant>
        <vt:lpwstr>http://www.gosuslugi.ru/</vt:lpwstr>
      </vt:variant>
      <vt:variant>
        <vt:lpwstr/>
      </vt:variant>
      <vt:variant>
        <vt:i4>851994</vt:i4>
      </vt:variant>
      <vt:variant>
        <vt:i4>153</vt:i4>
      </vt:variant>
      <vt:variant>
        <vt:i4>0</vt:i4>
      </vt:variant>
      <vt:variant>
        <vt:i4>5</vt:i4>
      </vt:variant>
      <vt:variant>
        <vt:lpwstr>http://www.gosuslugi.ru/</vt:lpwstr>
      </vt:variant>
      <vt:variant>
        <vt:lpwstr/>
      </vt:variant>
      <vt:variant>
        <vt:i4>851994</vt:i4>
      </vt:variant>
      <vt:variant>
        <vt:i4>150</vt:i4>
      </vt:variant>
      <vt:variant>
        <vt:i4>0</vt:i4>
      </vt:variant>
      <vt:variant>
        <vt:i4>5</vt:i4>
      </vt:variant>
      <vt:variant>
        <vt:lpwstr>http://www.gosuslugi.ru/</vt:lpwstr>
      </vt:variant>
      <vt:variant>
        <vt:lpwstr/>
      </vt:variant>
      <vt:variant>
        <vt:i4>851994</vt:i4>
      </vt:variant>
      <vt:variant>
        <vt:i4>141</vt:i4>
      </vt:variant>
      <vt:variant>
        <vt:i4>0</vt:i4>
      </vt:variant>
      <vt:variant>
        <vt:i4>5</vt:i4>
      </vt:variant>
      <vt:variant>
        <vt:lpwstr>http://www.gosuslugi.ru/</vt:lpwstr>
      </vt:variant>
      <vt:variant>
        <vt:lpwstr/>
      </vt:variant>
      <vt:variant>
        <vt:i4>4259933</vt:i4>
      </vt:variant>
      <vt:variant>
        <vt:i4>132</vt:i4>
      </vt:variant>
      <vt:variant>
        <vt:i4>0</vt:i4>
      </vt:variant>
      <vt:variant>
        <vt:i4>5</vt:i4>
      </vt:variant>
      <vt:variant>
        <vt:lpwstr>consultantplus://offline/ref=D51DA3976D7D3BADD92189A331A1873E953A4952ACE8889372598D025EAA299F84AF72247DEDCEDCFCFACEa350H</vt:lpwstr>
      </vt:variant>
      <vt:variant>
        <vt:lpwstr/>
      </vt:variant>
      <vt:variant>
        <vt:i4>851994</vt:i4>
      </vt:variant>
      <vt:variant>
        <vt:i4>129</vt:i4>
      </vt:variant>
      <vt:variant>
        <vt:i4>0</vt:i4>
      </vt:variant>
      <vt:variant>
        <vt:i4>5</vt:i4>
      </vt:variant>
      <vt:variant>
        <vt:lpwstr>http://www.gosuslugi.ru/</vt:lpwstr>
      </vt:variant>
      <vt:variant>
        <vt:lpwstr/>
      </vt:variant>
      <vt:variant>
        <vt:i4>1310722</vt:i4>
      </vt:variant>
      <vt:variant>
        <vt:i4>120</vt:i4>
      </vt:variant>
      <vt:variant>
        <vt:i4>0</vt:i4>
      </vt:variant>
      <vt:variant>
        <vt:i4>5</vt:i4>
      </vt:variant>
      <vt:variant>
        <vt:lpwstr>http://www.zernoland.ru/</vt:lpwstr>
      </vt:variant>
      <vt:variant>
        <vt:lpwstr/>
      </vt:variant>
      <vt:variant>
        <vt:i4>851994</vt:i4>
      </vt:variant>
      <vt:variant>
        <vt:i4>117</vt:i4>
      </vt:variant>
      <vt:variant>
        <vt:i4>0</vt:i4>
      </vt:variant>
      <vt:variant>
        <vt:i4>5</vt:i4>
      </vt:variant>
      <vt:variant>
        <vt:lpwstr>http://www.gosuslugi.ru/</vt:lpwstr>
      </vt:variant>
      <vt:variant>
        <vt:lpwstr/>
      </vt:variant>
      <vt:variant>
        <vt:i4>851994</vt:i4>
      </vt:variant>
      <vt:variant>
        <vt:i4>108</vt:i4>
      </vt:variant>
      <vt:variant>
        <vt:i4>0</vt:i4>
      </vt:variant>
      <vt:variant>
        <vt:i4>5</vt:i4>
      </vt:variant>
      <vt:variant>
        <vt:lpwstr>http://www.gosuslugi.ru/</vt:lpwstr>
      </vt:variant>
      <vt:variant>
        <vt:lpwstr/>
      </vt:variant>
      <vt:variant>
        <vt:i4>2162799</vt:i4>
      </vt:variant>
      <vt:variant>
        <vt:i4>105</vt:i4>
      </vt:variant>
      <vt:variant>
        <vt:i4>0</vt:i4>
      </vt:variant>
      <vt:variant>
        <vt:i4>5</vt:i4>
      </vt:variant>
      <vt:variant>
        <vt:lpwstr>consultantplus://offline/ref=030D70AC2C5217B1BBAF0F24B6B4171D9019282F6F1CFE8CE24C8EB14BC8EA0F3E39CF5A0C446871R6PEO</vt:lpwstr>
      </vt:variant>
      <vt:variant>
        <vt:lpwstr/>
      </vt:variant>
      <vt:variant>
        <vt:i4>7798841</vt:i4>
      </vt:variant>
      <vt:variant>
        <vt:i4>102</vt:i4>
      </vt:variant>
      <vt:variant>
        <vt:i4>0</vt:i4>
      </vt:variant>
      <vt:variant>
        <vt:i4>5</vt:i4>
      </vt:variant>
      <vt:variant>
        <vt:lpwstr>consultantplus://offline/ref=784A673CB6E40B0C23296DA8D6B1A3EBC6D42B9C611FA08D503389C206FA5A0A2BDB8857979BECk0N</vt:lpwstr>
      </vt:variant>
      <vt:variant>
        <vt:lpwstr/>
      </vt:variant>
      <vt:variant>
        <vt:i4>7667763</vt:i4>
      </vt:variant>
      <vt:variant>
        <vt:i4>99</vt:i4>
      </vt:variant>
      <vt:variant>
        <vt:i4>0</vt:i4>
      </vt:variant>
      <vt:variant>
        <vt:i4>5</vt:i4>
      </vt:variant>
      <vt:variant>
        <vt:lpwstr>consultantplus://offline/ref=CC8EFD01B7B44D78967254202A51926B7F36C85A459D7AEAF448FC21A5D41BF4DA0216386F693F1B50h9N</vt:lpwstr>
      </vt:variant>
      <vt:variant>
        <vt:lpwstr/>
      </vt:variant>
      <vt:variant>
        <vt:i4>4259922</vt:i4>
      </vt:variant>
      <vt:variant>
        <vt:i4>96</vt:i4>
      </vt:variant>
      <vt:variant>
        <vt:i4>0</vt:i4>
      </vt:variant>
      <vt:variant>
        <vt:i4>5</vt:i4>
      </vt:variant>
      <vt:variant>
        <vt:lpwstr>consultantplus://offline/ref=CC8EFD01B7B44D78967254202A51926B7F36C85A459D7AEAF448FC21A5D41BF4DA02163C6F56h8N</vt:lpwstr>
      </vt:variant>
      <vt:variant>
        <vt:lpwstr/>
      </vt:variant>
      <vt:variant>
        <vt:i4>7667775</vt:i4>
      </vt:variant>
      <vt:variant>
        <vt:i4>93</vt:i4>
      </vt:variant>
      <vt:variant>
        <vt:i4>0</vt:i4>
      </vt:variant>
      <vt:variant>
        <vt:i4>5</vt:i4>
      </vt:variant>
      <vt:variant>
        <vt:lpwstr>consultantplus://offline/ref=CC8EFD01B7B44D78967254202A51926B7F36C85A459D7AEAF448FC21A5D41BF4DA0216386F693B1250hAN</vt:lpwstr>
      </vt:variant>
      <vt:variant>
        <vt:lpwstr/>
      </vt:variant>
      <vt:variant>
        <vt:i4>4259929</vt:i4>
      </vt:variant>
      <vt:variant>
        <vt:i4>90</vt:i4>
      </vt:variant>
      <vt:variant>
        <vt:i4>0</vt:i4>
      </vt:variant>
      <vt:variant>
        <vt:i4>5</vt:i4>
      </vt:variant>
      <vt:variant>
        <vt:lpwstr>consultantplus://offline/ref=CC8EFD01B7B44D78967254202A51926B7F36C85A459D7AEAF448FC21A5D41BF4DA02163D6B56h0N</vt:lpwstr>
      </vt:variant>
      <vt:variant>
        <vt:lpwstr/>
      </vt:variant>
      <vt:variant>
        <vt:i4>1900631</vt:i4>
      </vt:variant>
      <vt:variant>
        <vt:i4>87</vt:i4>
      </vt:variant>
      <vt:variant>
        <vt:i4>0</vt:i4>
      </vt:variant>
      <vt:variant>
        <vt:i4>5</vt:i4>
      </vt:variant>
      <vt:variant>
        <vt:lpwstr>consultantplus://offline/ref=4074DA05620CCF15D36FC878FE32DD81601C6FD2A88565FB2FB94B18CB1AB26D7E5FBD01A8U5oEQ</vt:lpwstr>
      </vt:variant>
      <vt:variant>
        <vt:lpwstr/>
      </vt:variant>
      <vt:variant>
        <vt:i4>1900551</vt:i4>
      </vt:variant>
      <vt:variant>
        <vt:i4>84</vt:i4>
      </vt:variant>
      <vt:variant>
        <vt:i4>0</vt:i4>
      </vt:variant>
      <vt:variant>
        <vt:i4>5</vt:i4>
      </vt:variant>
      <vt:variant>
        <vt:lpwstr>consultantplus://offline/ref=4074DA05620CCF15D36FC878FE32DD81601C6FD2A88565FB2FB94B18CB1AB26D7E5FBD01A8U5o5Q</vt:lpwstr>
      </vt:variant>
      <vt:variant>
        <vt:lpwstr/>
      </vt:variant>
      <vt:variant>
        <vt:i4>1900627</vt:i4>
      </vt:variant>
      <vt:variant>
        <vt:i4>81</vt:i4>
      </vt:variant>
      <vt:variant>
        <vt:i4>0</vt:i4>
      </vt:variant>
      <vt:variant>
        <vt:i4>5</vt:i4>
      </vt:variant>
      <vt:variant>
        <vt:lpwstr>consultantplus://offline/ref=4074DA05620CCF15D36FC878FE32DD81601C6FD2A88565FB2FB94B18CB1AB26D7E5FBD01A8U5oAQ</vt:lpwstr>
      </vt:variant>
      <vt:variant>
        <vt:lpwstr/>
      </vt:variant>
      <vt:variant>
        <vt:i4>851994</vt:i4>
      </vt:variant>
      <vt:variant>
        <vt:i4>78</vt:i4>
      </vt:variant>
      <vt:variant>
        <vt:i4>0</vt:i4>
      </vt:variant>
      <vt:variant>
        <vt:i4>5</vt:i4>
      </vt:variant>
      <vt:variant>
        <vt:lpwstr>http://www.gosuslugi.ru/</vt:lpwstr>
      </vt:variant>
      <vt:variant>
        <vt:lpwstr/>
      </vt:variant>
      <vt:variant>
        <vt:i4>6553704</vt:i4>
      </vt:variant>
      <vt:variant>
        <vt:i4>75</vt:i4>
      </vt:variant>
      <vt:variant>
        <vt:i4>0</vt:i4>
      </vt:variant>
      <vt:variant>
        <vt:i4>5</vt:i4>
      </vt:variant>
      <vt:variant>
        <vt:lpwstr>consultantplus://offline/ref=FE66DDC95A099CA2ECE7595E4F0A4860853C68822A658E65D388DBF4BAC3E422A44A433Eq9cBK</vt:lpwstr>
      </vt:variant>
      <vt:variant>
        <vt:lpwstr/>
      </vt:variant>
      <vt:variant>
        <vt:i4>5308508</vt:i4>
      </vt:variant>
      <vt:variant>
        <vt:i4>72</vt:i4>
      </vt:variant>
      <vt:variant>
        <vt:i4>0</vt:i4>
      </vt:variant>
      <vt:variant>
        <vt:i4>5</vt:i4>
      </vt:variant>
      <vt:variant>
        <vt:lpwstr>consultantplus://offline/ref=A48ED0E2E34592A53C02FDEB07567F45FB8BC16F5C137083FAB4B028C6C1448E5AED0D4D1CLBBAQ</vt:lpwstr>
      </vt:variant>
      <vt:variant>
        <vt:lpwstr/>
      </vt:variant>
      <vt:variant>
        <vt:i4>5308510</vt:i4>
      </vt:variant>
      <vt:variant>
        <vt:i4>69</vt:i4>
      </vt:variant>
      <vt:variant>
        <vt:i4>0</vt:i4>
      </vt:variant>
      <vt:variant>
        <vt:i4>5</vt:i4>
      </vt:variant>
      <vt:variant>
        <vt:lpwstr>consultantplus://offline/ref=A48ED0E2E34592A53C02FDEB07567F45FB8BC16F5C137083FAB4B028C6C1448E5AED0D4D1CLBBCQ</vt:lpwstr>
      </vt:variant>
      <vt:variant>
        <vt:lpwstr/>
      </vt:variant>
      <vt:variant>
        <vt:i4>5308503</vt:i4>
      </vt:variant>
      <vt:variant>
        <vt:i4>66</vt:i4>
      </vt:variant>
      <vt:variant>
        <vt:i4>0</vt:i4>
      </vt:variant>
      <vt:variant>
        <vt:i4>5</vt:i4>
      </vt:variant>
      <vt:variant>
        <vt:lpwstr>consultantplus://offline/ref=A48ED0E2E34592A53C02FDEB07567F45FB8BC06D5A1E7083FAB4B028C6C1448E5AED0D4F19LBBEQ</vt:lpwstr>
      </vt:variant>
      <vt:variant>
        <vt:lpwstr/>
      </vt:variant>
      <vt:variant>
        <vt:i4>5308510</vt:i4>
      </vt:variant>
      <vt:variant>
        <vt:i4>63</vt:i4>
      </vt:variant>
      <vt:variant>
        <vt:i4>0</vt:i4>
      </vt:variant>
      <vt:variant>
        <vt:i4>5</vt:i4>
      </vt:variant>
      <vt:variant>
        <vt:lpwstr>consultantplus://offline/ref=A48ED0E2E34592A53C02FDEB07567F45FB8BC16F5C137083FAB4B028C6C1448E5AED0D4D1CLBBCQ</vt:lpwstr>
      </vt:variant>
      <vt:variant>
        <vt:lpwstr/>
      </vt:variant>
      <vt:variant>
        <vt:i4>5308507</vt:i4>
      </vt:variant>
      <vt:variant>
        <vt:i4>60</vt:i4>
      </vt:variant>
      <vt:variant>
        <vt:i4>0</vt:i4>
      </vt:variant>
      <vt:variant>
        <vt:i4>5</vt:i4>
      </vt:variant>
      <vt:variant>
        <vt:lpwstr>consultantplus://offline/ref=A48ED0E2E34592A53C02FDEB07567F45FB8BC16F5C137083FAB4B028C6C1448E5AED0D4D1CLBBFQ</vt:lpwstr>
      </vt:variant>
      <vt:variant>
        <vt:lpwstr/>
      </vt:variant>
      <vt:variant>
        <vt:i4>4980748</vt:i4>
      </vt:variant>
      <vt:variant>
        <vt:i4>57</vt:i4>
      </vt:variant>
      <vt:variant>
        <vt:i4>0</vt:i4>
      </vt:variant>
      <vt:variant>
        <vt:i4>5</vt:i4>
      </vt:variant>
      <vt:variant>
        <vt:lpwstr>consultantplus://offline/ref=C92C73E6030D58E933BA5E70B4BD7F2C4FBAA06275699C5FCEE003BEAE9B753D4350971B42L952M</vt:lpwstr>
      </vt:variant>
      <vt:variant>
        <vt:lpwstr/>
      </vt:variant>
      <vt:variant>
        <vt:i4>4849668</vt:i4>
      </vt:variant>
      <vt:variant>
        <vt:i4>54</vt:i4>
      </vt:variant>
      <vt:variant>
        <vt:i4>0</vt:i4>
      </vt:variant>
      <vt:variant>
        <vt:i4>5</vt:i4>
      </vt:variant>
      <vt:variant>
        <vt:lpwstr>consultantplus://offline/ref=5DEF529AB4F6A59D14FEC827977079F7FA9B5F24EEF56065F74126B79FD4FF008FECAF9474nD40M</vt:lpwstr>
      </vt:variant>
      <vt:variant>
        <vt:lpwstr/>
      </vt:variant>
      <vt:variant>
        <vt:i4>1966165</vt:i4>
      </vt:variant>
      <vt:variant>
        <vt:i4>51</vt:i4>
      </vt:variant>
      <vt:variant>
        <vt:i4>0</vt:i4>
      </vt:variant>
      <vt:variant>
        <vt:i4>5</vt:i4>
      </vt:variant>
      <vt:variant>
        <vt:lpwstr>consultantplus://offline/ref=0C01953C4FB726836C9AAFC828A4245770AF36DF19DE21D682A42338961DFA5D294A9BA3CE793EM</vt:lpwstr>
      </vt:variant>
      <vt:variant>
        <vt:lpwstr/>
      </vt:variant>
      <vt:variant>
        <vt:i4>1966164</vt:i4>
      </vt:variant>
      <vt:variant>
        <vt:i4>48</vt:i4>
      </vt:variant>
      <vt:variant>
        <vt:i4>0</vt:i4>
      </vt:variant>
      <vt:variant>
        <vt:i4>5</vt:i4>
      </vt:variant>
      <vt:variant>
        <vt:lpwstr>consultantplus://offline/ref=0C01953C4FB726836C9AAFC828A4245770AF36DF19DE21D682A42338961DFA5D294A9BA3CE793DM</vt:lpwstr>
      </vt:variant>
      <vt:variant>
        <vt:lpwstr/>
      </vt:variant>
      <vt:variant>
        <vt:i4>5439498</vt:i4>
      </vt:variant>
      <vt:variant>
        <vt:i4>45</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42</vt:i4>
      </vt:variant>
      <vt:variant>
        <vt:i4>0</vt:i4>
      </vt:variant>
      <vt:variant>
        <vt:i4>5</vt:i4>
      </vt:variant>
      <vt:variant>
        <vt:lpwstr>consultantplus://offline/ref=76803B3FF753675C13C95CE8EBCA1DFCAC4A7DDFBB7FF298C19602FD33F12984BC178876D6yBl4I</vt:lpwstr>
      </vt:variant>
      <vt:variant>
        <vt:lpwstr/>
      </vt:variant>
      <vt:variant>
        <vt:i4>5439498</vt:i4>
      </vt:variant>
      <vt:variant>
        <vt:i4>39</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36</vt:i4>
      </vt:variant>
      <vt:variant>
        <vt:i4>0</vt:i4>
      </vt:variant>
      <vt:variant>
        <vt:i4>5</vt:i4>
      </vt:variant>
      <vt:variant>
        <vt:lpwstr>consultantplus://offline/ref=76803B3FF753675C13C95CE8EBCA1DFCAC4A7DDFBB7FF298C19602FD33F12984BC178876D6yBl4I</vt:lpwstr>
      </vt:variant>
      <vt:variant>
        <vt:lpwstr/>
      </vt:variant>
      <vt:variant>
        <vt:i4>4063330</vt:i4>
      </vt:variant>
      <vt:variant>
        <vt:i4>33</vt:i4>
      </vt:variant>
      <vt:variant>
        <vt:i4>0</vt:i4>
      </vt:variant>
      <vt:variant>
        <vt:i4>5</vt:i4>
      </vt:variant>
      <vt:variant>
        <vt:lpwstr>consultantplus://offline/ref=DAD3E924B8685D8D5AAE7FF6FF9F0E482BE5B0ABFEEBF9879AF775E93434AAE5A1EB98E8CAEA1B34LFS4I</vt:lpwstr>
      </vt:variant>
      <vt:variant>
        <vt:lpwstr/>
      </vt:variant>
      <vt:variant>
        <vt:i4>3801184</vt:i4>
      </vt:variant>
      <vt:variant>
        <vt:i4>30</vt:i4>
      </vt:variant>
      <vt:variant>
        <vt:i4>0</vt:i4>
      </vt:variant>
      <vt:variant>
        <vt:i4>5</vt:i4>
      </vt:variant>
      <vt:variant>
        <vt:lpwstr>consultantplus://offline/ref=1D095B0144DEC350B22FAE921ACD6A6140CA35169703A07F97B34CD48E08407285F4CE07D8F77DD7q8H0I</vt:lpwstr>
      </vt:variant>
      <vt:variant>
        <vt:lpwstr/>
      </vt:variant>
      <vt:variant>
        <vt:i4>3604566</vt:i4>
      </vt:variant>
      <vt:variant>
        <vt:i4>27</vt:i4>
      </vt:variant>
      <vt:variant>
        <vt:i4>0</vt:i4>
      </vt:variant>
      <vt:variant>
        <vt:i4>5</vt:i4>
      </vt:variant>
      <vt:variant>
        <vt:lpwstr>http://www.consultant.ru/popular/gskrf/15_4.html</vt:lpwstr>
      </vt:variant>
      <vt:variant>
        <vt:lpwstr>p1083</vt:lpwstr>
      </vt:variant>
      <vt:variant>
        <vt:i4>851994</vt:i4>
      </vt:variant>
      <vt:variant>
        <vt:i4>24</vt:i4>
      </vt:variant>
      <vt:variant>
        <vt:i4>0</vt:i4>
      </vt:variant>
      <vt:variant>
        <vt:i4>5</vt:i4>
      </vt:variant>
      <vt:variant>
        <vt:lpwstr>http://www.gosuslugi.ru/</vt:lpwstr>
      </vt:variant>
      <vt:variant>
        <vt:lpwstr/>
      </vt:variant>
      <vt:variant>
        <vt:i4>1310811</vt:i4>
      </vt:variant>
      <vt:variant>
        <vt:i4>21</vt:i4>
      </vt:variant>
      <vt:variant>
        <vt:i4>0</vt:i4>
      </vt:variant>
      <vt:variant>
        <vt:i4>5</vt:i4>
      </vt:variant>
      <vt:variant>
        <vt:lpwstr>http://zernoland.ru/</vt:lpwstr>
      </vt:variant>
      <vt:variant>
        <vt:lpwstr/>
      </vt:variant>
      <vt:variant>
        <vt:i4>851994</vt:i4>
      </vt:variant>
      <vt:variant>
        <vt:i4>18</vt:i4>
      </vt:variant>
      <vt:variant>
        <vt:i4>0</vt:i4>
      </vt:variant>
      <vt:variant>
        <vt:i4>5</vt:i4>
      </vt:variant>
      <vt:variant>
        <vt:lpwstr>http://www.gosuslugi.ru/</vt:lpwstr>
      </vt:variant>
      <vt:variant>
        <vt:lpwstr/>
      </vt:variant>
      <vt:variant>
        <vt:i4>1310811</vt:i4>
      </vt:variant>
      <vt:variant>
        <vt:i4>15</vt:i4>
      </vt:variant>
      <vt:variant>
        <vt:i4>0</vt:i4>
      </vt:variant>
      <vt:variant>
        <vt:i4>5</vt:i4>
      </vt:variant>
      <vt:variant>
        <vt:lpwstr>http://zernoland.ru/</vt:lpwstr>
      </vt:variant>
      <vt:variant>
        <vt:lpwstr/>
      </vt:variant>
      <vt:variant>
        <vt:i4>851994</vt:i4>
      </vt:variant>
      <vt:variant>
        <vt:i4>12</vt:i4>
      </vt:variant>
      <vt:variant>
        <vt:i4>0</vt:i4>
      </vt:variant>
      <vt:variant>
        <vt:i4>5</vt:i4>
      </vt:variant>
      <vt:variant>
        <vt:lpwstr>http://www.gosuslugi.ru/</vt:lpwstr>
      </vt:variant>
      <vt:variant>
        <vt:lpwstr/>
      </vt:variant>
      <vt:variant>
        <vt:i4>589940</vt:i4>
      </vt:variant>
      <vt:variant>
        <vt:i4>9</vt:i4>
      </vt:variant>
      <vt:variant>
        <vt:i4>0</vt:i4>
      </vt:variant>
      <vt:variant>
        <vt:i4>5</vt:i4>
      </vt:variant>
      <vt:variant>
        <vt:lpwstr>mailto:isogd161@mail.ru</vt:lpwstr>
      </vt:variant>
      <vt:variant>
        <vt:lpwstr/>
      </vt:variant>
      <vt:variant>
        <vt:i4>5177455</vt:i4>
      </vt:variant>
      <vt:variant>
        <vt:i4>6</vt:i4>
      </vt:variant>
      <vt:variant>
        <vt:i4>0</vt:i4>
      </vt:variant>
      <vt:variant>
        <vt:i4>5</vt:i4>
      </vt:variant>
      <vt:variant>
        <vt:lpwstr>mailto:admzernreg@yandex.ru</vt:lpwstr>
      </vt:variant>
      <vt:variant>
        <vt:lpwstr/>
      </vt:variant>
      <vt:variant>
        <vt:i4>1310722</vt:i4>
      </vt:variant>
      <vt:variant>
        <vt:i4>3</vt:i4>
      </vt:variant>
      <vt:variant>
        <vt:i4>0</vt:i4>
      </vt:variant>
      <vt:variant>
        <vt:i4>5</vt:i4>
      </vt:variant>
      <vt:variant>
        <vt:lpwstr>http://www.zernoland.ru/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user18</dc:creator>
  <cp:lastModifiedBy>Ефремова</cp:lastModifiedBy>
  <cp:revision>37</cp:revision>
  <cp:lastPrinted>2024-04-12T08:20:00Z</cp:lastPrinted>
  <dcterms:created xsi:type="dcterms:W3CDTF">2023-06-01T10:39:00Z</dcterms:created>
  <dcterms:modified xsi:type="dcterms:W3CDTF">2024-05-28T11:26:00Z</dcterms:modified>
</cp:coreProperties>
</file>