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3A" w:rsidRPr="00A27B27" w:rsidRDefault="00A27B27" w:rsidP="00A27B27">
      <w:pPr>
        <w:spacing w:before="240"/>
        <w:jc w:val="right"/>
        <w:rPr>
          <w:b/>
          <w:szCs w:val="28"/>
        </w:rPr>
      </w:pPr>
      <w:r w:rsidRPr="00A27B27">
        <w:rPr>
          <w:b/>
          <w:noProof/>
          <w:szCs w:val="28"/>
          <w:lang w:eastAsia="ru-RU"/>
        </w:rPr>
        <w:t>ПРОЕКТ</w:t>
      </w:r>
    </w:p>
    <w:p w:rsidR="00334D8E" w:rsidRDefault="00041B7D">
      <w:pPr>
        <w:spacing w:before="240"/>
        <w:jc w:val="center"/>
        <w:rPr>
          <w:szCs w:val="28"/>
        </w:rPr>
      </w:pPr>
      <w:r w:rsidRPr="00041B7D">
        <w:rPr>
          <w:noProof/>
          <w:szCs w:val="28"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53A" w:rsidRDefault="0020553A">
      <w:pPr>
        <w:spacing w:before="24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20553A" w:rsidRDefault="0020553A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20553A" w:rsidRDefault="0020553A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20553A" w:rsidRDefault="0020553A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20553A" w:rsidRDefault="0020553A">
      <w:pPr>
        <w:jc w:val="center"/>
        <w:rPr>
          <w:b/>
          <w:szCs w:val="28"/>
        </w:rPr>
      </w:pPr>
      <w:r>
        <w:rPr>
          <w:szCs w:val="28"/>
        </w:rPr>
        <w:t>«ЗЕРНОГРАДСКОЕ ГОРОДСКОЕ ПОСЕЛЕНИЕ»</w:t>
      </w:r>
    </w:p>
    <w:p w:rsidR="0020553A" w:rsidRDefault="0020553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0553A" w:rsidRDefault="0020553A">
      <w:pPr>
        <w:jc w:val="center"/>
        <w:rPr>
          <w:b/>
          <w:sz w:val="16"/>
          <w:szCs w:val="16"/>
        </w:rPr>
      </w:pPr>
      <w:r>
        <w:rPr>
          <w:b/>
          <w:szCs w:val="28"/>
        </w:rPr>
        <w:t>ЗЕРНОГРАДСКОГО ГОРОДСКОГО ПОСЕЛЕНИЯ</w:t>
      </w:r>
    </w:p>
    <w:p w:rsidR="0020553A" w:rsidRDefault="0020553A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0553A" w:rsidRDefault="00333414">
      <w:pPr>
        <w:jc w:val="center"/>
        <w:rPr>
          <w:b/>
          <w:bCs/>
          <w:szCs w:val="28"/>
        </w:rPr>
      </w:pPr>
      <w:r>
        <w:rPr>
          <w:b/>
          <w:szCs w:val="28"/>
        </w:rPr>
        <w:t>от</w:t>
      </w:r>
      <w:r w:rsidR="003710CE">
        <w:rPr>
          <w:b/>
          <w:szCs w:val="28"/>
        </w:rPr>
        <w:t xml:space="preserve"> </w:t>
      </w:r>
      <w:r w:rsidR="000D0C22">
        <w:rPr>
          <w:b/>
          <w:szCs w:val="28"/>
        </w:rPr>
        <w:t xml:space="preserve">   </w:t>
      </w:r>
      <w:r w:rsidR="00334D8E">
        <w:rPr>
          <w:b/>
          <w:szCs w:val="28"/>
        </w:rPr>
        <w:t xml:space="preserve">     </w:t>
      </w:r>
      <w:r w:rsidR="000D0C22">
        <w:rPr>
          <w:b/>
          <w:szCs w:val="28"/>
        </w:rPr>
        <w:t xml:space="preserve">         </w:t>
      </w:r>
      <w:r>
        <w:rPr>
          <w:b/>
          <w:szCs w:val="28"/>
        </w:rPr>
        <w:t xml:space="preserve"> № </w:t>
      </w:r>
      <w:r w:rsidR="000D0C22">
        <w:rPr>
          <w:b/>
          <w:szCs w:val="28"/>
        </w:rPr>
        <w:t xml:space="preserve">    </w:t>
      </w:r>
    </w:p>
    <w:p w:rsidR="0020553A" w:rsidRDefault="0020553A">
      <w:pPr>
        <w:spacing w:after="240"/>
        <w:jc w:val="center"/>
        <w:rPr>
          <w:b/>
          <w:bCs/>
          <w:szCs w:val="28"/>
        </w:rPr>
      </w:pPr>
      <w:r>
        <w:rPr>
          <w:b/>
          <w:bCs/>
          <w:szCs w:val="28"/>
        </w:rPr>
        <w:t>г. Зерноград</w:t>
      </w:r>
    </w:p>
    <w:p w:rsidR="00B2697A" w:rsidRDefault="00041B7D" w:rsidP="00333414">
      <w:pPr>
        <w:ind w:right="3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утверждении Положения об архиве</w:t>
      </w:r>
    </w:p>
    <w:p w:rsidR="00333414" w:rsidRDefault="00B2697A" w:rsidP="00333414">
      <w:pPr>
        <w:ind w:right="30"/>
        <w:jc w:val="center"/>
        <w:rPr>
          <w:szCs w:val="28"/>
        </w:rPr>
      </w:pPr>
      <w:r>
        <w:rPr>
          <w:b/>
          <w:bCs/>
          <w:szCs w:val="28"/>
        </w:rPr>
        <w:t>Администрации</w:t>
      </w:r>
      <w:r w:rsidR="00041B7D">
        <w:rPr>
          <w:b/>
          <w:bCs/>
          <w:szCs w:val="28"/>
        </w:rPr>
        <w:t xml:space="preserve"> Зерноградско</w:t>
      </w:r>
      <w:r>
        <w:rPr>
          <w:b/>
          <w:bCs/>
          <w:szCs w:val="28"/>
        </w:rPr>
        <w:t>го</w:t>
      </w:r>
      <w:r w:rsidR="00041B7D">
        <w:rPr>
          <w:b/>
          <w:bCs/>
          <w:szCs w:val="28"/>
        </w:rPr>
        <w:t xml:space="preserve"> городско</w:t>
      </w:r>
      <w:r>
        <w:rPr>
          <w:b/>
          <w:bCs/>
          <w:szCs w:val="28"/>
        </w:rPr>
        <w:t>го</w:t>
      </w:r>
      <w:r w:rsidR="00041B7D">
        <w:rPr>
          <w:b/>
          <w:bCs/>
          <w:szCs w:val="28"/>
        </w:rPr>
        <w:t xml:space="preserve"> поселени</w:t>
      </w:r>
      <w:r>
        <w:rPr>
          <w:b/>
          <w:bCs/>
          <w:szCs w:val="28"/>
        </w:rPr>
        <w:t>я</w:t>
      </w:r>
    </w:p>
    <w:p w:rsidR="0020553A" w:rsidRDefault="0020553A">
      <w:pPr>
        <w:ind w:right="2240"/>
        <w:jc w:val="both"/>
        <w:rPr>
          <w:sz w:val="16"/>
          <w:szCs w:val="16"/>
        </w:rPr>
      </w:pPr>
    </w:p>
    <w:p w:rsidR="0020553A" w:rsidRDefault="00F202FE">
      <w:pPr>
        <w:ind w:firstLine="720"/>
        <w:jc w:val="both"/>
        <w:rPr>
          <w:szCs w:val="28"/>
        </w:rPr>
      </w:pPr>
      <w:r>
        <w:t xml:space="preserve">В соответствии с частью 2 статьи 13 Федерального закона от 22.10.2004г. № 125-ФЗ «Об архивном деле в Российской Федерации» (Собрание законодательства Российской Федерации, 2004, N 43, ст. 4169; 2006, N 50, ст. 5280; 2007, N 49, ст. 6079; 2008, N 20, ст. 2253; 2010, N 19, ст. 2291, N 31, ст. 4196; 2013, N 7, ст. 611; 2014, N 40, ст. 5320; 2015, N 48, ст. 6723; 2016, N 10, ст. 1317, N 22, ст. 3097; 2017, N 25, ст. 3596; </w:t>
      </w:r>
      <w:proofErr w:type="gramStart"/>
      <w:r>
        <w:t xml:space="preserve">2018, N 1, ст. 19), </w:t>
      </w:r>
      <w:hyperlink r:id="rId7">
        <w:r w:rsidRPr="00F202FE">
          <w:t>подпунктом 8 пункта 6</w:t>
        </w:r>
      </w:hyperlink>
      <w:r w:rsidRPr="00F202FE">
        <w:t xml:space="preserve"> </w:t>
      </w:r>
      <w:r>
        <w:t>Положения о Федеральном архивном агентстве, утвержденного Указом Президента Российской Федерации от 22 июня 2016 г. N 293 "Вопросы Федерального архивного агентства" (Собрание законодательства Российской Федерации, 2016, N 26, ст. 4034)</w:t>
      </w:r>
      <w:r w:rsidR="00A9189B">
        <w:t>,</w:t>
      </w:r>
      <w:r w:rsidRPr="00F202FE">
        <w:t xml:space="preserve"> </w:t>
      </w:r>
      <w:r>
        <w:t>ст.14 Федерального закона от 06.10.2003 г. № 131-ФЗ « Об общих принципах организации местного самоуправления в РФ», Уставом муниципального образования «Зерноградское</w:t>
      </w:r>
      <w:proofErr w:type="gramEnd"/>
      <w:r>
        <w:t xml:space="preserve"> городское поселение», в целях совершенствования и упорядочения архивного дела в муниципальном образовании, хранения, комплектования, учета и использования архивных документов, осуществления экспертизы научной и практической ценности архивных документов,</w:t>
      </w:r>
      <w:r w:rsidR="00A9189B">
        <w:t xml:space="preserve"> Администрация Зерноградского городского поселения</w:t>
      </w:r>
      <w:r w:rsidR="00333414">
        <w:t xml:space="preserve"> </w:t>
      </w:r>
      <w:r w:rsidR="00333414" w:rsidRPr="00333414">
        <w:rPr>
          <w:b/>
        </w:rPr>
        <w:t>постановляет</w:t>
      </w:r>
      <w:r w:rsidR="0020553A">
        <w:rPr>
          <w:b/>
          <w:bCs/>
          <w:szCs w:val="28"/>
        </w:rPr>
        <w:t>:</w:t>
      </w:r>
    </w:p>
    <w:p w:rsidR="00F64BEA" w:rsidRDefault="00F64BEA" w:rsidP="00F64BEA">
      <w:pPr>
        <w:pStyle w:val="a8"/>
        <w:spacing w:after="0"/>
        <w:ind w:left="0" w:firstLine="708"/>
        <w:jc w:val="both"/>
        <w:rPr>
          <w:szCs w:val="28"/>
        </w:rPr>
      </w:pPr>
    </w:p>
    <w:p w:rsidR="00041B7D" w:rsidRDefault="00F64BEA" w:rsidP="00041B7D">
      <w:pPr>
        <w:pStyle w:val="a8"/>
        <w:spacing w:after="0"/>
        <w:ind w:left="0" w:firstLine="708"/>
        <w:jc w:val="both"/>
        <w:rPr>
          <w:bCs/>
          <w:szCs w:val="28"/>
        </w:rPr>
      </w:pPr>
      <w:r w:rsidRPr="00F64BEA">
        <w:rPr>
          <w:szCs w:val="28"/>
        </w:rPr>
        <w:t>1.</w:t>
      </w:r>
      <w:r>
        <w:tab/>
      </w:r>
      <w:r w:rsidR="00F33639">
        <w:t xml:space="preserve">Утвердить Положение об архиве </w:t>
      </w:r>
      <w:r w:rsidR="00B2697A">
        <w:t>Администрации</w:t>
      </w:r>
      <w:r w:rsidR="00F33639">
        <w:t xml:space="preserve"> Зерноградско</w:t>
      </w:r>
      <w:r w:rsidR="00B2697A">
        <w:t>го</w:t>
      </w:r>
      <w:r w:rsidR="00F33639">
        <w:t xml:space="preserve"> городско</w:t>
      </w:r>
      <w:r w:rsidR="00B2697A">
        <w:t>го</w:t>
      </w:r>
      <w:r w:rsidR="00F33639">
        <w:t xml:space="preserve"> поселени</w:t>
      </w:r>
      <w:r w:rsidR="00B2697A">
        <w:t>я (приложение 1)</w:t>
      </w:r>
      <w:r w:rsidR="00F33639">
        <w:t>.</w:t>
      </w:r>
    </w:p>
    <w:p w:rsidR="00F64BEA" w:rsidRDefault="00F64BEA" w:rsidP="00041B7D">
      <w:pPr>
        <w:pStyle w:val="a8"/>
        <w:spacing w:after="0"/>
        <w:ind w:left="0" w:firstLine="708"/>
        <w:jc w:val="both"/>
      </w:pPr>
      <w:r>
        <w:t>2.</w:t>
      </w:r>
      <w:r>
        <w:tab/>
        <w:t xml:space="preserve">Постановление Администрации Зерноградского городского поселения от </w:t>
      </w:r>
      <w:r w:rsidR="00F33639">
        <w:t>04.03.2013</w:t>
      </w:r>
      <w:r w:rsidRPr="00BF1D73">
        <w:t xml:space="preserve"> № </w:t>
      </w:r>
      <w:r w:rsidR="00CE3ADC" w:rsidRPr="00BF1D73">
        <w:t>2</w:t>
      </w:r>
      <w:r w:rsidR="00F33639">
        <w:t>05</w:t>
      </w:r>
      <w:r>
        <w:t xml:space="preserve"> «</w:t>
      </w:r>
      <w:r w:rsidR="00F33639">
        <w:t>Об утверждении положения об архиве Администрации Зерноградского городского поселения</w:t>
      </w:r>
      <w:r>
        <w:t>» считать утратившим силу.</w:t>
      </w:r>
    </w:p>
    <w:p w:rsidR="0020553A" w:rsidRDefault="00F64BEA">
      <w:pPr>
        <w:ind w:firstLine="708"/>
        <w:jc w:val="both"/>
        <w:rPr>
          <w:sz w:val="16"/>
          <w:szCs w:val="16"/>
        </w:rPr>
      </w:pPr>
      <w:r>
        <w:t>3</w:t>
      </w:r>
      <w:r w:rsidR="00C1024C">
        <w:t>.</w:t>
      </w:r>
      <w:r w:rsidR="00C1024C">
        <w:tab/>
      </w:r>
      <w:proofErr w:type="gramStart"/>
      <w:r w:rsidR="00120502">
        <w:t>Контроль за</w:t>
      </w:r>
      <w:proofErr w:type="gramEnd"/>
      <w:r w:rsidR="00120502">
        <w:t xml:space="preserve"> </w:t>
      </w:r>
      <w:r w:rsidR="00FA1378">
        <w:t>вы</w:t>
      </w:r>
      <w:r w:rsidR="00120502">
        <w:t>полнением постановления возложить на заместителя главы Администрации Зерноградского городского поселения</w:t>
      </w:r>
      <w:r w:rsidR="0020553A">
        <w:t xml:space="preserve">. </w:t>
      </w:r>
    </w:p>
    <w:p w:rsidR="009C697E" w:rsidRDefault="009C697E">
      <w:pPr>
        <w:jc w:val="center"/>
        <w:rPr>
          <w:sz w:val="16"/>
          <w:szCs w:val="16"/>
        </w:rPr>
      </w:pPr>
    </w:p>
    <w:p w:rsidR="00D81AF8" w:rsidRDefault="00CE3ADC">
      <w:pPr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="00A9189B">
        <w:rPr>
          <w:szCs w:val="28"/>
        </w:rPr>
        <w:t>г</w:t>
      </w:r>
      <w:r w:rsidR="0020553A">
        <w:rPr>
          <w:szCs w:val="28"/>
        </w:rPr>
        <w:t>лав</w:t>
      </w:r>
      <w:r>
        <w:rPr>
          <w:szCs w:val="28"/>
        </w:rPr>
        <w:t>ы</w:t>
      </w:r>
      <w:r w:rsidR="0020553A">
        <w:rPr>
          <w:szCs w:val="28"/>
        </w:rPr>
        <w:t xml:space="preserve"> Администрации</w:t>
      </w:r>
    </w:p>
    <w:p w:rsidR="0020553A" w:rsidRDefault="0020553A" w:rsidP="00D81AF8">
      <w:pPr>
        <w:jc w:val="both"/>
        <w:rPr>
          <w:bCs/>
          <w:szCs w:val="28"/>
        </w:rPr>
      </w:pPr>
      <w:r>
        <w:rPr>
          <w:szCs w:val="28"/>
        </w:rPr>
        <w:t>Зерноградского</w:t>
      </w:r>
      <w:r w:rsidR="00D81AF8">
        <w:rPr>
          <w:szCs w:val="28"/>
        </w:rPr>
        <w:t xml:space="preserve"> </w:t>
      </w:r>
      <w:r>
        <w:rPr>
          <w:szCs w:val="28"/>
        </w:rPr>
        <w:t>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 w:rsidR="00D81AF8">
        <w:rPr>
          <w:szCs w:val="28"/>
        </w:rPr>
        <w:t xml:space="preserve">     </w:t>
      </w:r>
      <w:r>
        <w:rPr>
          <w:szCs w:val="28"/>
        </w:rPr>
        <w:t xml:space="preserve">                                 </w:t>
      </w:r>
      <w:r w:rsidR="00166CFB">
        <w:rPr>
          <w:szCs w:val="28"/>
        </w:rPr>
        <w:t>Н.А. Овчарова</w:t>
      </w:r>
    </w:p>
    <w:p w:rsidR="00B2697A" w:rsidRDefault="00B2697A" w:rsidP="00B2697A">
      <w:pPr>
        <w:pStyle w:val="a8"/>
        <w:spacing w:after="0"/>
        <w:ind w:left="7788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Приложение 1 </w:t>
      </w:r>
    </w:p>
    <w:p w:rsidR="00B2697A" w:rsidRDefault="00B2697A" w:rsidP="00B2697A">
      <w:pPr>
        <w:pStyle w:val="a8"/>
        <w:spacing w:after="0"/>
        <w:ind w:left="4956" w:firstLine="708"/>
        <w:jc w:val="both"/>
        <w:rPr>
          <w:bCs/>
          <w:szCs w:val="28"/>
        </w:rPr>
      </w:pPr>
      <w:r>
        <w:rPr>
          <w:bCs/>
          <w:szCs w:val="28"/>
        </w:rPr>
        <w:t>к постановлению Администрации</w:t>
      </w:r>
    </w:p>
    <w:p w:rsidR="00B2697A" w:rsidRDefault="00B2697A" w:rsidP="00B2697A">
      <w:pPr>
        <w:pStyle w:val="a8"/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Зерноградского городского поселения</w:t>
      </w:r>
    </w:p>
    <w:p w:rsidR="00B2697A" w:rsidRPr="00B9214C" w:rsidRDefault="00B2697A" w:rsidP="00B2697A">
      <w:pPr>
        <w:pStyle w:val="a8"/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от                           </w:t>
      </w:r>
      <w:r w:rsidRPr="00B9214C">
        <w:rPr>
          <w:bCs/>
          <w:szCs w:val="28"/>
        </w:rPr>
        <w:t xml:space="preserve">№ </w:t>
      </w:r>
    </w:p>
    <w:p w:rsidR="009C697E" w:rsidRDefault="009C697E" w:rsidP="00E66913">
      <w:pPr>
        <w:pStyle w:val="af"/>
        <w:jc w:val="center"/>
        <w:rPr>
          <w:b/>
          <w:sz w:val="22"/>
          <w:szCs w:val="22"/>
        </w:rPr>
      </w:pPr>
    </w:p>
    <w:p w:rsidR="007B5E4F" w:rsidRDefault="007B5E4F" w:rsidP="00E66913">
      <w:pPr>
        <w:pStyle w:val="af"/>
        <w:jc w:val="center"/>
        <w:rPr>
          <w:b/>
          <w:sz w:val="28"/>
          <w:szCs w:val="28"/>
        </w:rPr>
      </w:pPr>
      <w:r w:rsidRPr="007B5E4F">
        <w:rPr>
          <w:b/>
          <w:sz w:val="28"/>
          <w:szCs w:val="28"/>
        </w:rPr>
        <w:t>Положение об архиве</w:t>
      </w:r>
    </w:p>
    <w:p w:rsidR="007B5E4F" w:rsidRDefault="007B5E4F" w:rsidP="00E66913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Зерноградского городского поселения</w:t>
      </w:r>
    </w:p>
    <w:p w:rsidR="007B5E4F" w:rsidRDefault="007B5E4F" w:rsidP="00E66913">
      <w:pPr>
        <w:pStyle w:val="af"/>
        <w:jc w:val="center"/>
        <w:rPr>
          <w:b/>
          <w:sz w:val="28"/>
          <w:szCs w:val="28"/>
        </w:rPr>
      </w:pPr>
    </w:p>
    <w:p w:rsidR="007B5E4F" w:rsidRDefault="007B5E4F" w:rsidP="007B5E4F">
      <w:pPr>
        <w:pStyle w:val="af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7B5E4F">
        <w:rPr>
          <w:b/>
          <w:sz w:val="28"/>
          <w:szCs w:val="28"/>
        </w:rPr>
        <w:t>Общие положения.</w:t>
      </w:r>
    </w:p>
    <w:p w:rsidR="008A28F6" w:rsidRDefault="008A28F6" w:rsidP="008A28F6">
      <w:pPr>
        <w:pStyle w:val="af"/>
        <w:ind w:left="720"/>
        <w:rPr>
          <w:b/>
          <w:sz w:val="28"/>
          <w:szCs w:val="28"/>
        </w:rPr>
      </w:pPr>
    </w:p>
    <w:p w:rsidR="008A28F6" w:rsidRDefault="008A28F6" w:rsidP="004A3F27">
      <w:pPr>
        <w:pStyle w:val="a8"/>
        <w:spacing w:after="0"/>
        <w:ind w:left="0" w:firstLine="709"/>
        <w:jc w:val="both"/>
      </w:pPr>
      <w:r w:rsidRPr="008A28F6">
        <w:rPr>
          <w:szCs w:val="28"/>
        </w:rPr>
        <w:t>1.</w:t>
      </w:r>
      <w:r>
        <w:rPr>
          <w:szCs w:val="28"/>
        </w:rPr>
        <w:t>1.</w:t>
      </w:r>
      <w:r>
        <w:rPr>
          <w:szCs w:val="28"/>
        </w:rPr>
        <w:tab/>
      </w:r>
      <w:r>
        <w:t>Настоящее положение регулирует отношения в сфере организации формирования архивного фонда поселения, комплектования, учета и использования документов архивного фонда городского поселения.</w:t>
      </w:r>
    </w:p>
    <w:p w:rsidR="008A28F6" w:rsidRPr="008A28F6" w:rsidRDefault="008A28F6" w:rsidP="004A3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proofErr w:type="gramStart"/>
      <w:r w:rsidRPr="008A28F6">
        <w:rPr>
          <w:rFonts w:ascii="Times New Roman" w:hAnsi="Times New Roman" w:cs="Times New Roman"/>
          <w:sz w:val="28"/>
          <w:szCs w:val="28"/>
        </w:rPr>
        <w:t xml:space="preserve">Архив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A28F6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Федеральным </w:t>
      </w:r>
      <w:hyperlink r:id="rId8">
        <w:r w:rsidRPr="008A28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8F6">
        <w:rPr>
          <w:rFonts w:ascii="Times New Roman" w:hAnsi="Times New Roman" w:cs="Times New Roman"/>
          <w:sz w:val="28"/>
          <w:szCs w:val="28"/>
        </w:rPr>
        <w:t xml:space="preserve"> от 22.10.2004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2291, N 31, ст. 4196;</w:t>
      </w:r>
      <w:proofErr w:type="gramEnd"/>
      <w:r w:rsidRPr="008A28F6">
        <w:rPr>
          <w:rFonts w:ascii="Times New Roman" w:hAnsi="Times New Roman" w:cs="Times New Roman"/>
          <w:sz w:val="28"/>
          <w:szCs w:val="28"/>
        </w:rPr>
        <w:t xml:space="preserve"> 2013, N 7, ст. 611; 2014, N 40, ст. 5320; 2015, N 48, ст. 6723; 2016, N 10, ст. 1317, N 22, ст. 3097; 2017, N 25, ст. 3596; </w:t>
      </w:r>
      <w:proofErr w:type="gramStart"/>
      <w:r w:rsidRPr="008A28F6">
        <w:rPr>
          <w:rFonts w:ascii="Times New Roman" w:hAnsi="Times New Roman" w:cs="Times New Roman"/>
          <w:sz w:val="28"/>
          <w:szCs w:val="28"/>
        </w:rPr>
        <w:t>2018, N 1, ст. 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и организациях</w:t>
      </w:r>
      <w:r w:rsidRPr="008A28F6">
        <w:rPr>
          <w:rFonts w:ascii="Times New Roman" w:hAnsi="Times New Roman" w:cs="Times New Roman"/>
          <w:sz w:val="28"/>
          <w:szCs w:val="28"/>
        </w:rPr>
        <w:t>, локальными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A28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3BE5" w:rsidRDefault="00883BE5" w:rsidP="004A3F27">
      <w:pPr>
        <w:pStyle w:val="a8"/>
        <w:spacing w:after="0"/>
        <w:ind w:left="0" w:firstLine="709"/>
        <w:jc w:val="both"/>
      </w:pPr>
      <w:r>
        <w:rPr>
          <w:szCs w:val="28"/>
        </w:rPr>
        <w:t>1.3.</w:t>
      </w:r>
      <w:r>
        <w:rPr>
          <w:szCs w:val="28"/>
        </w:rPr>
        <w:tab/>
      </w:r>
      <w:r>
        <w:t xml:space="preserve"> Администрация Зерноградского городского поселения обеспечивает сохранность, учет, отбор, упорядочение и использование архивных документов, образующихся в ее деятельности.</w:t>
      </w:r>
    </w:p>
    <w:p w:rsidR="00CF73C8" w:rsidRDefault="00CF73C8" w:rsidP="004A3F27">
      <w:pPr>
        <w:pStyle w:val="a8"/>
        <w:spacing w:after="0"/>
        <w:ind w:left="0" w:firstLine="709"/>
        <w:jc w:val="both"/>
      </w:pPr>
      <w:r>
        <w:t>1.4.</w:t>
      </w:r>
      <w:r>
        <w:tab/>
        <w:t xml:space="preserve">Положение об архиве </w:t>
      </w:r>
      <w:r w:rsidR="00A816D4">
        <w:t>согласовывается с муниципальным архивом Зерноградского района. Источником комплектования является архив Администрации Зерноградского городского поселения. После согласования Положение об архиве</w:t>
      </w:r>
      <w:r w:rsidR="00FA1378">
        <w:t xml:space="preserve"> </w:t>
      </w:r>
      <w:r w:rsidR="00A816D4">
        <w:t xml:space="preserve"> утверждается руководителем Администрации Зерноградского городского поселения.</w:t>
      </w:r>
    </w:p>
    <w:p w:rsidR="00883BE5" w:rsidRDefault="00883BE5" w:rsidP="004A3F27">
      <w:pPr>
        <w:pStyle w:val="a8"/>
        <w:spacing w:after="0"/>
        <w:ind w:left="0" w:firstLine="709"/>
        <w:jc w:val="both"/>
      </w:pPr>
      <w:r>
        <w:t>1.</w:t>
      </w:r>
      <w:r w:rsidR="00CF73C8">
        <w:t>5</w:t>
      </w:r>
      <w:r>
        <w:t>.</w:t>
      </w:r>
      <w:r>
        <w:tab/>
        <w:t>Администрация Зерноградского городского поселения</w:t>
      </w:r>
      <w:r w:rsidR="00FA1378">
        <w:t xml:space="preserve"> (далее также – Администрация)</w:t>
      </w:r>
      <w:r>
        <w:t xml:space="preserve"> обеспечивает архив помещением, отвечающим нормативным требованиям обеспечения сохранности документов; его содержание, техническое оснащение, оборудование, охрану, транспортное обслуживание и создание необходимых условий труда сотрудника Администрации, ответственного за выполнение архивной работы.</w:t>
      </w:r>
    </w:p>
    <w:p w:rsidR="00883BE5" w:rsidRDefault="00883BE5" w:rsidP="004A3F27">
      <w:pPr>
        <w:pStyle w:val="a8"/>
        <w:spacing w:after="0"/>
        <w:ind w:left="0" w:firstLine="709"/>
        <w:jc w:val="both"/>
      </w:pPr>
      <w:r>
        <w:t>1.</w:t>
      </w:r>
      <w:r w:rsidR="00CF73C8">
        <w:t>6</w:t>
      </w:r>
      <w:r>
        <w:t>.</w:t>
      </w:r>
      <w:r>
        <w:tab/>
        <w:t xml:space="preserve">Ответственным лицом за ведение архива является старший инспектор </w:t>
      </w:r>
      <w:r w:rsidR="00FA1378">
        <w:t>(</w:t>
      </w:r>
      <w:r>
        <w:t>по муниципальной статистике и архивной работе</w:t>
      </w:r>
      <w:r w:rsidR="00FA1378">
        <w:t>)</w:t>
      </w:r>
      <w:r>
        <w:t xml:space="preserve"> Администрации Зерноградского городского поселения, </w:t>
      </w:r>
      <w:proofErr w:type="gramStart"/>
      <w:r>
        <w:t>согласно</w:t>
      </w:r>
      <w:proofErr w:type="gramEnd"/>
      <w:r>
        <w:t xml:space="preserve"> штатного расписания Администрации Зерноградского городского поселения.</w:t>
      </w:r>
    </w:p>
    <w:p w:rsidR="00883BE5" w:rsidRDefault="00883BE5" w:rsidP="004A3F27">
      <w:pPr>
        <w:pStyle w:val="a8"/>
        <w:spacing w:after="0"/>
        <w:ind w:left="0" w:firstLine="709"/>
        <w:jc w:val="both"/>
      </w:pPr>
      <w:r>
        <w:t>1.</w:t>
      </w:r>
      <w:r w:rsidR="00CF73C8">
        <w:t>7</w:t>
      </w:r>
      <w:r>
        <w:t>.</w:t>
      </w:r>
      <w:r>
        <w:tab/>
        <w:t xml:space="preserve">Обязанности и права старшего инспектора </w:t>
      </w:r>
      <w:r w:rsidR="00FA1378">
        <w:t>(</w:t>
      </w:r>
      <w:r>
        <w:t>по муниципальной статистике и архивной работе</w:t>
      </w:r>
      <w:r w:rsidR="00FA1378">
        <w:t>) Администрации Зерноградского городского поселения</w:t>
      </w:r>
      <w:r>
        <w:t>, ответственного за архив,  определяются должностной инструкцией.</w:t>
      </w:r>
    </w:p>
    <w:p w:rsidR="00883BE5" w:rsidRDefault="00883BE5" w:rsidP="004A3F27">
      <w:pPr>
        <w:pStyle w:val="a8"/>
        <w:ind w:left="0" w:firstLine="709"/>
        <w:jc w:val="both"/>
      </w:pPr>
      <w:r>
        <w:lastRenderedPageBreak/>
        <w:t>1.</w:t>
      </w:r>
      <w:r w:rsidR="00CF73C8">
        <w:t>8</w:t>
      </w:r>
      <w:r>
        <w:t>.</w:t>
      </w:r>
      <w:r>
        <w:tab/>
      </w:r>
      <w:proofErr w:type="gramStart"/>
      <w:r>
        <w:t>Контроль за</w:t>
      </w:r>
      <w:proofErr w:type="gramEnd"/>
      <w:r>
        <w:t xml:space="preserve"> деятельностью архива Администрации городского посе</w:t>
      </w:r>
      <w:r w:rsidR="00AF6347">
        <w:t>ления осуществляет г</w:t>
      </w:r>
      <w:r>
        <w:t>лава Администрации Зерноградского городского поселения.</w:t>
      </w:r>
    </w:p>
    <w:p w:rsidR="008A28F6" w:rsidRDefault="00A8189E" w:rsidP="00A8189E">
      <w:pPr>
        <w:pStyle w:val="af"/>
        <w:jc w:val="center"/>
        <w:rPr>
          <w:b/>
          <w:sz w:val="28"/>
          <w:szCs w:val="28"/>
        </w:rPr>
      </w:pPr>
      <w:r w:rsidRPr="00A8189E">
        <w:rPr>
          <w:b/>
          <w:sz w:val="28"/>
          <w:szCs w:val="28"/>
        </w:rPr>
        <w:t>2.</w:t>
      </w:r>
      <w:r w:rsidR="00277B50">
        <w:rPr>
          <w:b/>
          <w:sz w:val="28"/>
          <w:szCs w:val="28"/>
        </w:rPr>
        <w:tab/>
      </w:r>
      <w:r w:rsidRPr="00A8189E">
        <w:rPr>
          <w:b/>
          <w:sz w:val="28"/>
          <w:szCs w:val="28"/>
        </w:rPr>
        <w:t>Состав документов архива Администрации</w:t>
      </w:r>
      <w:r>
        <w:rPr>
          <w:b/>
          <w:sz w:val="28"/>
          <w:szCs w:val="28"/>
        </w:rPr>
        <w:t>.</w:t>
      </w:r>
    </w:p>
    <w:p w:rsidR="00A8189E" w:rsidRDefault="00A8189E" w:rsidP="00A81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89E" w:rsidRPr="00A8189E" w:rsidRDefault="00277B50" w:rsidP="00A818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189E" w:rsidRPr="00A818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8189E">
        <w:rPr>
          <w:rFonts w:ascii="Times New Roman" w:hAnsi="Times New Roman" w:cs="Times New Roman"/>
          <w:sz w:val="28"/>
          <w:szCs w:val="28"/>
        </w:rPr>
        <w:tab/>
      </w:r>
      <w:r w:rsidR="00A8189E" w:rsidRPr="00A8189E">
        <w:rPr>
          <w:rFonts w:ascii="Times New Roman" w:hAnsi="Times New Roman" w:cs="Times New Roman"/>
          <w:sz w:val="28"/>
          <w:szCs w:val="28"/>
        </w:rPr>
        <w:t xml:space="preserve">Архив </w:t>
      </w:r>
      <w:r w:rsidR="00A8189E">
        <w:rPr>
          <w:rFonts w:ascii="Times New Roman" w:hAnsi="Times New Roman" w:cs="Times New Roman"/>
          <w:sz w:val="28"/>
          <w:szCs w:val="28"/>
        </w:rPr>
        <w:t>Администрации</w:t>
      </w:r>
      <w:r w:rsidR="00A8189E" w:rsidRPr="00A8189E">
        <w:rPr>
          <w:rFonts w:ascii="Times New Roman" w:hAnsi="Times New Roman" w:cs="Times New Roman"/>
          <w:sz w:val="28"/>
          <w:szCs w:val="28"/>
        </w:rPr>
        <w:t xml:space="preserve"> хранит:</w:t>
      </w:r>
    </w:p>
    <w:p w:rsidR="00A8189E" w:rsidRPr="00A8189E" w:rsidRDefault="00A8189E" w:rsidP="00A818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9E">
        <w:rPr>
          <w:rFonts w:ascii="Times New Roman" w:hAnsi="Times New Roman" w:cs="Times New Roman"/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A816D4">
        <w:rPr>
          <w:rFonts w:ascii="Times New Roman" w:hAnsi="Times New Roman" w:cs="Times New Roman"/>
          <w:sz w:val="28"/>
          <w:szCs w:val="28"/>
        </w:rPr>
        <w:t>Администрации</w:t>
      </w:r>
      <w:r w:rsidRPr="00A8189E">
        <w:rPr>
          <w:rFonts w:ascii="Times New Roman" w:hAnsi="Times New Roman" w:cs="Times New Roman"/>
          <w:sz w:val="28"/>
          <w:szCs w:val="28"/>
        </w:rPr>
        <w:t>;</w:t>
      </w:r>
    </w:p>
    <w:p w:rsidR="00A8189E" w:rsidRPr="00A8189E" w:rsidRDefault="00A8189E" w:rsidP="00A818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9E">
        <w:rPr>
          <w:rFonts w:ascii="Times New Roman" w:hAnsi="Times New Roman" w:cs="Times New Roman"/>
          <w:sz w:val="28"/>
          <w:szCs w:val="28"/>
        </w:rPr>
        <w:t>б) документы постоянного хранения и документы по личному составу организаций-предшественников (при их наличии);</w:t>
      </w:r>
    </w:p>
    <w:p w:rsidR="00A8189E" w:rsidRDefault="00A816D4" w:rsidP="00A8189E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A8189E" w:rsidRPr="00A8189E">
        <w:rPr>
          <w:rFonts w:ascii="Times New Roman" w:hAnsi="Times New Roman" w:cs="Times New Roman"/>
          <w:sz w:val="28"/>
          <w:szCs w:val="28"/>
        </w:rPr>
        <w:t xml:space="preserve">) справочно-поисковые средства к документам и учетные документы </w:t>
      </w:r>
      <w:r w:rsidR="00A8189E">
        <w:rPr>
          <w:rFonts w:ascii="Times New Roman" w:hAnsi="Times New Roman" w:cs="Times New Roman"/>
          <w:sz w:val="28"/>
          <w:szCs w:val="28"/>
        </w:rPr>
        <w:t>а</w:t>
      </w:r>
      <w:r w:rsidR="00A8189E" w:rsidRPr="00A8189E">
        <w:rPr>
          <w:rFonts w:ascii="Times New Roman" w:hAnsi="Times New Roman" w:cs="Times New Roman"/>
          <w:sz w:val="28"/>
          <w:szCs w:val="28"/>
        </w:rPr>
        <w:t xml:space="preserve">рхива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8189E">
        <w:t>.</w:t>
      </w:r>
    </w:p>
    <w:p w:rsidR="00A8189E" w:rsidRDefault="00A8189E" w:rsidP="00A8189E">
      <w:pPr>
        <w:pStyle w:val="af"/>
        <w:rPr>
          <w:sz w:val="28"/>
          <w:szCs w:val="28"/>
        </w:rPr>
      </w:pPr>
    </w:p>
    <w:p w:rsidR="00A8189E" w:rsidRDefault="00277B50" w:rsidP="00277B50">
      <w:pPr>
        <w:pStyle w:val="af"/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8189E" w:rsidRPr="00A8189E">
        <w:rPr>
          <w:b/>
          <w:sz w:val="28"/>
          <w:szCs w:val="28"/>
        </w:rPr>
        <w:t>адачи архива Администрации</w:t>
      </w:r>
    </w:p>
    <w:p w:rsidR="00277B50" w:rsidRDefault="00277B50" w:rsidP="00277B50">
      <w:pPr>
        <w:pStyle w:val="af"/>
        <w:ind w:left="720"/>
        <w:rPr>
          <w:b/>
          <w:sz w:val="28"/>
          <w:szCs w:val="28"/>
        </w:rPr>
      </w:pPr>
    </w:p>
    <w:p w:rsidR="00A8189E" w:rsidRDefault="00A8189E" w:rsidP="00A8189E">
      <w:pPr>
        <w:pStyle w:val="af"/>
        <w:ind w:firstLine="708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К задачам архива Администрации относятся:</w:t>
      </w:r>
    </w:p>
    <w:p w:rsidR="00A8189E" w:rsidRPr="00A8189E" w:rsidRDefault="00A8189E" w:rsidP="00277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189E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D2DE9">
        <w:rPr>
          <w:rFonts w:ascii="Times New Roman" w:hAnsi="Times New Roman" w:cs="Times New Roman"/>
          <w:sz w:val="28"/>
          <w:szCs w:val="28"/>
        </w:rPr>
        <w:t xml:space="preserve"> </w:t>
      </w:r>
      <w:r w:rsidRPr="00A8189E">
        <w:rPr>
          <w:rFonts w:ascii="Times New Roman" w:hAnsi="Times New Roman" w:cs="Times New Roman"/>
          <w:sz w:val="28"/>
          <w:szCs w:val="28"/>
        </w:rPr>
        <w:t xml:space="preserve">Организация хранения документов, состав которых предусмотрен </w:t>
      </w:r>
      <w:hyperlink w:anchor="P40">
        <w:r w:rsidRPr="00A8189E">
          <w:rPr>
            <w:rFonts w:ascii="Times New Roman" w:hAnsi="Times New Roman" w:cs="Times New Roman"/>
            <w:sz w:val="28"/>
            <w:szCs w:val="28"/>
          </w:rPr>
          <w:t>разделом</w:t>
        </w:r>
      </w:hyperlink>
      <w:r w:rsidRPr="00A81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1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A8189E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A8189E" w:rsidRPr="00A8189E" w:rsidRDefault="00A8189E" w:rsidP="00277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18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8189E">
        <w:rPr>
          <w:rFonts w:ascii="Times New Roman" w:hAnsi="Times New Roman" w:cs="Times New Roman"/>
          <w:sz w:val="28"/>
          <w:szCs w:val="28"/>
        </w:rPr>
        <w:t>2.</w:t>
      </w:r>
      <w:r w:rsidR="00BD2DE9">
        <w:rPr>
          <w:rFonts w:ascii="Times New Roman" w:hAnsi="Times New Roman" w:cs="Times New Roman"/>
          <w:sz w:val="28"/>
          <w:szCs w:val="28"/>
        </w:rPr>
        <w:t xml:space="preserve"> </w:t>
      </w:r>
      <w:r w:rsidR="00BD2DE9">
        <w:rPr>
          <w:rFonts w:ascii="Times New Roman" w:hAnsi="Times New Roman" w:cs="Times New Roman"/>
          <w:sz w:val="28"/>
          <w:szCs w:val="28"/>
        </w:rPr>
        <w:tab/>
      </w:r>
      <w:r w:rsidRPr="00A8189E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5D2C6C">
        <w:rPr>
          <w:rFonts w:ascii="Times New Roman" w:hAnsi="Times New Roman" w:cs="Times New Roman"/>
          <w:sz w:val="28"/>
          <w:szCs w:val="28"/>
        </w:rPr>
        <w:t>а</w:t>
      </w:r>
      <w:r w:rsidRPr="00A8189E">
        <w:rPr>
          <w:rFonts w:ascii="Times New Roman" w:hAnsi="Times New Roman" w:cs="Times New Roman"/>
          <w:sz w:val="28"/>
          <w:szCs w:val="28"/>
        </w:rPr>
        <w:t xml:space="preserve">рхива документами, образовавшимися в деятельности </w:t>
      </w:r>
      <w:r w:rsidR="00A816D4">
        <w:rPr>
          <w:rFonts w:ascii="Times New Roman" w:hAnsi="Times New Roman" w:cs="Times New Roman"/>
          <w:sz w:val="28"/>
          <w:szCs w:val="28"/>
        </w:rPr>
        <w:t>Администрации</w:t>
      </w:r>
      <w:r w:rsidRPr="00A8189E">
        <w:rPr>
          <w:rFonts w:ascii="Times New Roman" w:hAnsi="Times New Roman" w:cs="Times New Roman"/>
          <w:sz w:val="28"/>
          <w:szCs w:val="28"/>
        </w:rPr>
        <w:t>.</w:t>
      </w:r>
    </w:p>
    <w:p w:rsidR="00A8189E" w:rsidRPr="00A8189E" w:rsidRDefault="00277B50" w:rsidP="00277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189E" w:rsidRPr="00A818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8189E" w:rsidRPr="00A8189E">
        <w:rPr>
          <w:rFonts w:ascii="Times New Roman" w:hAnsi="Times New Roman" w:cs="Times New Roman"/>
          <w:sz w:val="28"/>
          <w:szCs w:val="28"/>
        </w:rPr>
        <w:t>3.</w:t>
      </w:r>
      <w:r w:rsidR="00BD2DE9">
        <w:rPr>
          <w:rFonts w:ascii="Times New Roman" w:hAnsi="Times New Roman" w:cs="Times New Roman"/>
          <w:sz w:val="28"/>
          <w:szCs w:val="28"/>
        </w:rPr>
        <w:t xml:space="preserve"> </w:t>
      </w:r>
      <w:r w:rsidR="00A8189E" w:rsidRPr="00A8189E">
        <w:rPr>
          <w:rFonts w:ascii="Times New Roman" w:hAnsi="Times New Roman" w:cs="Times New Roman"/>
          <w:sz w:val="28"/>
          <w:szCs w:val="28"/>
        </w:rPr>
        <w:t xml:space="preserve">Учет документов, находящихся на хранении в </w:t>
      </w:r>
      <w:r w:rsidR="005D2C6C">
        <w:rPr>
          <w:rFonts w:ascii="Times New Roman" w:hAnsi="Times New Roman" w:cs="Times New Roman"/>
          <w:sz w:val="28"/>
          <w:szCs w:val="28"/>
        </w:rPr>
        <w:t>а</w:t>
      </w:r>
      <w:r w:rsidR="00A8189E" w:rsidRPr="00A8189E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A816D4">
        <w:rPr>
          <w:rFonts w:ascii="Times New Roman" w:hAnsi="Times New Roman" w:cs="Times New Roman"/>
          <w:sz w:val="28"/>
          <w:szCs w:val="28"/>
        </w:rPr>
        <w:t>Администрации</w:t>
      </w:r>
      <w:r w:rsidR="00A8189E" w:rsidRPr="00A8189E">
        <w:rPr>
          <w:rFonts w:ascii="Times New Roman" w:hAnsi="Times New Roman" w:cs="Times New Roman"/>
          <w:sz w:val="28"/>
          <w:szCs w:val="28"/>
        </w:rPr>
        <w:t>.</w:t>
      </w:r>
    </w:p>
    <w:p w:rsidR="00A8189E" w:rsidRPr="00A8189E" w:rsidRDefault="00277B50" w:rsidP="00277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189E" w:rsidRPr="00A818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8189E" w:rsidRPr="00A8189E">
        <w:rPr>
          <w:rFonts w:ascii="Times New Roman" w:hAnsi="Times New Roman" w:cs="Times New Roman"/>
          <w:sz w:val="28"/>
          <w:szCs w:val="28"/>
        </w:rPr>
        <w:t xml:space="preserve">4. Использование документов, находящихся на хранении в </w:t>
      </w:r>
      <w:r w:rsidR="005D2C6C">
        <w:rPr>
          <w:rFonts w:ascii="Times New Roman" w:hAnsi="Times New Roman" w:cs="Times New Roman"/>
          <w:sz w:val="28"/>
          <w:szCs w:val="28"/>
        </w:rPr>
        <w:t>а</w:t>
      </w:r>
      <w:r w:rsidR="00A8189E" w:rsidRPr="00A8189E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A816D4">
        <w:rPr>
          <w:rFonts w:ascii="Times New Roman" w:hAnsi="Times New Roman" w:cs="Times New Roman"/>
          <w:sz w:val="28"/>
          <w:szCs w:val="28"/>
        </w:rPr>
        <w:t>Администрации</w:t>
      </w:r>
      <w:r w:rsidR="00A8189E" w:rsidRPr="00A8189E">
        <w:rPr>
          <w:rFonts w:ascii="Times New Roman" w:hAnsi="Times New Roman" w:cs="Times New Roman"/>
          <w:sz w:val="28"/>
          <w:szCs w:val="28"/>
        </w:rPr>
        <w:t>.</w:t>
      </w:r>
    </w:p>
    <w:p w:rsidR="00A8189E" w:rsidRPr="00A8189E" w:rsidRDefault="00277B50" w:rsidP="00277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189E" w:rsidRPr="00A818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8189E" w:rsidRPr="00A8189E">
        <w:rPr>
          <w:rFonts w:ascii="Times New Roman" w:hAnsi="Times New Roman" w:cs="Times New Roman"/>
          <w:sz w:val="28"/>
          <w:szCs w:val="28"/>
        </w:rPr>
        <w:t>5.</w:t>
      </w:r>
      <w:r w:rsidR="00BD2DE9">
        <w:rPr>
          <w:rFonts w:ascii="Times New Roman" w:hAnsi="Times New Roman" w:cs="Times New Roman"/>
          <w:sz w:val="28"/>
          <w:szCs w:val="28"/>
        </w:rPr>
        <w:t xml:space="preserve"> </w:t>
      </w:r>
      <w:r w:rsidR="00A8189E" w:rsidRPr="00A8189E">
        <w:rPr>
          <w:rFonts w:ascii="Times New Roman" w:hAnsi="Times New Roman" w:cs="Times New Roman"/>
          <w:sz w:val="28"/>
          <w:szCs w:val="28"/>
        </w:rPr>
        <w:t xml:space="preserve">Подготовка и своевременная передача документов </w:t>
      </w:r>
      <w:r w:rsidR="005D2C6C">
        <w:rPr>
          <w:rFonts w:ascii="Times New Roman" w:hAnsi="Times New Roman" w:cs="Times New Roman"/>
          <w:sz w:val="28"/>
          <w:szCs w:val="28"/>
        </w:rPr>
        <w:t>а</w:t>
      </w:r>
      <w:r w:rsidR="00A8189E" w:rsidRPr="00A8189E">
        <w:rPr>
          <w:rFonts w:ascii="Times New Roman" w:hAnsi="Times New Roman" w:cs="Times New Roman"/>
          <w:sz w:val="28"/>
          <w:szCs w:val="28"/>
        </w:rPr>
        <w:t>рхивного фонда Российской Федерации на постоянное хранение в муниципальный архив</w:t>
      </w:r>
      <w:r w:rsidR="008055CC">
        <w:rPr>
          <w:rFonts w:ascii="Times New Roman" w:hAnsi="Times New Roman" w:cs="Times New Roman"/>
          <w:sz w:val="28"/>
          <w:szCs w:val="28"/>
        </w:rPr>
        <w:t xml:space="preserve"> Администрации Зерноградского района</w:t>
      </w:r>
      <w:r w:rsidR="00A8189E" w:rsidRPr="00A8189E">
        <w:rPr>
          <w:rFonts w:ascii="Times New Roman" w:hAnsi="Times New Roman" w:cs="Times New Roman"/>
          <w:sz w:val="28"/>
          <w:szCs w:val="28"/>
        </w:rPr>
        <w:t>.</w:t>
      </w:r>
    </w:p>
    <w:p w:rsidR="00A8189E" w:rsidRPr="00A8189E" w:rsidRDefault="00277B50" w:rsidP="00277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189E" w:rsidRPr="00A818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189E" w:rsidRPr="00A818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BD2DE9">
        <w:rPr>
          <w:rFonts w:ascii="Times New Roman" w:hAnsi="Times New Roman" w:cs="Times New Roman"/>
          <w:sz w:val="28"/>
          <w:szCs w:val="28"/>
        </w:rPr>
        <w:t xml:space="preserve"> </w:t>
      </w:r>
      <w:r w:rsidR="00A8189E" w:rsidRPr="00A8189E">
        <w:rPr>
          <w:rFonts w:ascii="Times New Roman" w:hAnsi="Times New Roman" w:cs="Times New Roman"/>
          <w:sz w:val="28"/>
          <w:szCs w:val="28"/>
        </w:rPr>
        <w:t xml:space="preserve">Методическое руководство и </w:t>
      </w:r>
      <w:proofErr w:type="gramStart"/>
      <w:r w:rsidR="00A8189E" w:rsidRPr="00A818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189E" w:rsidRPr="00A8189E">
        <w:rPr>
          <w:rFonts w:ascii="Times New Roman" w:hAnsi="Times New Roman" w:cs="Times New Roman"/>
          <w:sz w:val="28"/>
          <w:szCs w:val="28"/>
        </w:rPr>
        <w:t xml:space="preserve"> формированием и оформлением дел в структурных подразделениях </w:t>
      </w:r>
      <w:r w:rsidR="00A816D4">
        <w:rPr>
          <w:rFonts w:ascii="Times New Roman" w:hAnsi="Times New Roman" w:cs="Times New Roman"/>
          <w:sz w:val="28"/>
          <w:szCs w:val="28"/>
        </w:rPr>
        <w:t>Администрации</w:t>
      </w:r>
      <w:r w:rsidR="00A8189E" w:rsidRPr="00A8189E">
        <w:rPr>
          <w:rFonts w:ascii="Times New Roman" w:hAnsi="Times New Roman" w:cs="Times New Roman"/>
          <w:sz w:val="28"/>
          <w:szCs w:val="28"/>
        </w:rPr>
        <w:t xml:space="preserve"> и своевременной передачей их в </w:t>
      </w:r>
      <w:r w:rsidR="005D2C6C">
        <w:rPr>
          <w:rFonts w:ascii="Times New Roman" w:hAnsi="Times New Roman" w:cs="Times New Roman"/>
          <w:sz w:val="28"/>
          <w:szCs w:val="28"/>
        </w:rPr>
        <w:t>а</w:t>
      </w:r>
      <w:r w:rsidR="00A8189E" w:rsidRPr="00A8189E">
        <w:rPr>
          <w:rFonts w:ascii="Times New Roman" w:hAnsi="Times New Roman" w:cs="Times New Roman"/>
          <w:sz w:val="28"/>
          <w:szCs w:val="28"/>
        </w:rPr>
        <w:t xml:space="preserve">рхив </w:t>
      </w:r>
      <w:r w:rsidR="00A816D4">
        <w:rPr>
          <w:rFonts w:ascii="Times New Roman" w:hAnsi="Times New Roman" w:cs="Times New Roman"/>
          <w:sz w:val="28"/>
          <w:szCs w:val="28"/>
        </w:rPr>
        <w:t>Администрации</w:t>
      </w:r>
      <w:r w:rsidR="00A8189E" w:rsidRPr="00A8189E">
        <w:rPr>
          <w:rFonts w:ascii="Times New Roman" w:hAnsi="Times New Roman" w:cs="Times New Roman"/>
          <w:sz w:val="28"/>
          <w:szCs w:val="28"/>
        </w:rPr>
        <w:t>.</w:t>
      </w:r>
    </w:p>
    <w:p w:rsidR="004A3F27" w:rsidRDefault="004A3F27" w:rsidP="00A8189E">
      <w:pPr>
        <w:pStyle w:val="af"/>
        <w:rPr>
          <w:sz w:val="28"/>
          <w:szCs w:val="28"/>
        </w:rPr>
      </w:pPr>
    </w:p>
    <w:p w:rsidR="000D1057" w:rsidRDefault="00C20A6D" w:rsidP="000D1057">
      <w:pPr>
        <w:pStyle w:val="af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C20A6D">
        <w:rPr>
          <w:b/>
          <w:sz w:val="28"/>
          <w:szCs w:val="28"/>
        </w:rPr>
        <w:t>Функции архива Администрации</w:t>
      </w:r>
    </w:p>
    <w:p w:rsidR="000D1057" w:rsidRDefault="000D1057" w:rsidP="000D1057">
      <w:pPr>
        <w:pStyle w:val="af"/>
        <w:rPr>
          <w:b/>
          <w:sz w:val="28"/>
          <w:szCs w:val="28"/>
        </w:rPr>
      </w:pPr>
    </w:p>
    <w:p w:rsidR="000D1057" w:rsidRPr="000D1057" w:rsidRDefault="000D1057" w:rsidP="000D1057">
      <w:pPr>
        <w:pStyle w:val="af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0D1057">
        <w:rPr>
          <w:sz w:val="28"/>
          <w:szCs w:val="28"/>
        </w:rPr>
        <w:t xml:space="preserve">Архив </w:t>
      </w:r>
      <w:r w:rsidR="00452422">
        <w:rPr>
          <w:sz w:val="28"/>
          <w:szCs w:val="28"/>
        </w:rPr>
        <w:t>Администрации</w:t>
      </w:r>
      <w:r w:rsidRPr="000D1057">
        <w:rPr>
          <w:sz w:val="28"/>
          <w:szCs w:val="28"/>
        </w:rPr>
        <w:t xml:space="preserve"> осуществляет следующие функции:</w:t>
      </w:r>
    </w:p>
    <w:p w:rsidR="000D1057" w:rsidRPr="000D1057" w:rsidRDefault="000D1057" w:rsidP="000D1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057">
        <w:rPr>
          <w:rFonts w:ascii="Times New Roman" w:hAnsi="Times New Roman" w:cs="Times New Roman"/>
          <w:sz w:val="28"/>
          <w:szCs w:val="28"/>
        </w:rPr>
        <w:tab/>
        <w:t>4.1.1.</w:t>
      </w:r>
      <w:r w:rsidRPr="000D1057">
        <w:rPr>
          <w:rFonts w:ascii="Times New Roman" w:hAnsi="Times New Roman" w:cs="Times New Roman"/>
          <w:sz w:val="28"/>
          <w:szCs w:val="28"/>
        </w:rPr>
        <w:tab/>
        <w:t xml:space="preserve">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452422">
        <w:rPr>
          <w:rFonts w:ascii="Times New Roman" w:hAnsi="Times New Roman" w:cs="Times New Roman"/>
          <w:sz w:val="28"/>
          <w:szCs w:val="28"/>
        </w:rPr>
        <w:t>Администрации</w:t>
      </w:r>
      <w:r w:rsidRPr="000D1057">
        <w:rPr>
          <w:rFonts w:ascii="Times New Roman" w:hAnsi="Times New Roman" w:cs="Times New Roman"/>
          <w:sz w:val="28"/>
          <w:szCs w:val="28"/>
        </w:rPr>
        <w:t>, в соответствии с утвержденным графиком.</w:t>
      </w:r>
    </w:p>
    <w:p w:rsidR="0018443E" w:rsidRPr="0018443E" w:rsidRDefault="000D1057" w:rsidP="00184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43E">
        <w:rPr>
          <w:rFonts w:ascii="Times New Roman" w:hAnsi="Times New Roman" w:cs="Times New Roman"/>
          <w:sz w:val="28"/>
          <w:szCs w:val="28"/>
        </w:rPr>
        <w:tab/>
        <w:t>4.1.2.</w:t>
      </w:r>
      <w:r w:rsidRPr="0018443E">
        <w:rPr>
          <w:rFonts w:ascii="Times New Roman" w:hAnsi="Times New Roman" w:cs="Times New Roman"/>
          <w:sz w:val="28"/>
          <w:szCs w:val="28"/>
        </w:rPr>
        <w:tab/>
      </w:r>
      <w:r w:rsidR="0018443E" w:rsidRPr="0018443E">
        <w:rPr>
          <w:rFonts w:ascii="Times New Roman" w:hAnsi="Times New Roman" w:cs="Times New Roman"/>
          <w:sz w:val="28"/>
          <w:szCs w:val="28"/>
        </w:rPr>
        <w:t xml:space="preserve"> Ведет учет документов и фондов, находящихся на хранении в </w:t>
      </w:r>
      <w:r w:rsidR="004A3F27">
        <w:rPr>
          <w:rFonts w:ascii="Times New Roman" w:hAnsi="Times New Roman" w:cs="Times New Roman"/>
          <w:sz w:val="28"/>
          <w:szCs w:val="28"/>
        </w:rPr>
        <w:t>а</w:t>
      </w:r>
      <w:r w:rsidR="0018443E" w:rsidRPr="0018443E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452422">
        <w:rPr>
          <w:rFonts w:ascii="Times New Roman" w:hAnsi="Times New Roman" w:cs="Times New Roman"/>
          <w:sz w:val="28"/>
          <w:szCs w:val="28"/>
        </w:rPr>
        <w:t>Администрации</w:t>
      </w:r>
      <w:r w:rsidR="0018443E" w:rsidRPr="0018443E">
        <w:rPr>
          <w:rFonts w:ascii="Times New Roman" w:hAnsi="Times New Roman" w:cs="Times New Roman"/>
          <w:sz w:val="28"/>
          <w:szCs w:val="28"/>
        </w:rPr>
        <w:t>.</w:t>
      </w:r>
    </w:p>
    <w:p w:rsidR="0018443E" w:rsidRPr="0018443E" w:rsidRDefault="0018443E" w:rsidP="00157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8443E">
        <w:rPr>
          <w:rFonts w:ascii="Times New Roman" w:hAnsi="Times New Roman" w:cs="Times New Roman"/>
          <w:sz w:val="28"/>
          <w:szCs w:val="28"/>
        </w:rPr>
        <w:t xml:space="preserve">.3. Представляет в муниципальный архив </w:t>
      </w:r>
      <w:r w:rsidR="004A3F27">
        <w:rPr>
          <w:rFonts w:ascii="Times New Roman" w:hAnsi="Times New Roman" w:cs="Times New Roman"/>
          <w:sz w:val="28"/>
          <w:szCs w:val="28"/>
        </w:rPr>
        <w:t xml:space="preserve">Администрации Зерноградского района </w:t>
      </w:r>
      <w:r w:rsidRPr="0018443E">
        <w:rPr>
          <w:rFonts w:ascii="Times New Roman" w:hAnsi="Times New Roman" w:cs="Times New Roman"/>
          <w:sz w:val="28"/>
          <w:szCs w:val="28"/>
        </w:rPr>
        <w:t xml:space="preserve">учетные сведения об объеме и составе хранящихся в архиве </w:t>
      </w:r>
      <w:r w:rsidR="00C11250">
        <w:rPr>
          <w:rFonts w:ascii="Times New Roman" w:hAnsi="Times New Roman" w:cs="Times New Roman"/>
          <w:sz w:val="28"/>
          <w:szCs w:val="28"/>
        </w:rPr>
        <w:t>Администрации</w:t>
      </w:r>
      <w:r w:rsidRPr="0018443E">
        <w:rPr>
          <w:rFonts w:ascii="Times New Roman" w:hAnsi="Times New Roman" w:cs="Times New Roman"/>
          <w:sz w:val="28"/>
          <w:szCs w:val="28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</w:t>
      </w:r>
      <w:r>
        <w:rPr>
          <w:rFonts w:ascii="Times New Roman" w:hAnsi="Times New Roman" w:cs="Times New Roman"/>
          <w:sz w:val="28"/>
          <w:szCs w:val="28"/>
        </w:rPr>
        <w:t>о фонда Российской Федерации</w:t>
      </w:r>
      <w:r w:rsidRPr="0018443E">
        <w:rPr>
          <w:rFonts w:ascii="Times New Roman" w:hAnsi="Times New Roman" w:cs="Times New Roman"/>
          <w:sz w:val="28"/>
          <w:szCs w:val="28"/>
        </w:rPr>
        <w:t>.</w:t>
      </w:r>
    </w:p>
    <w:p w:rsidR="0018443E" w:rsidRPr="0018443E" w:rsidRDefault="0018443E" w:rsidP="00157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8443E">
        <w:rPr>
          <w:rFonts w:ascii="Times New Roman" w:hAnsi="Times New Roman" w:cs="Times New Roman"/>
          <w:sz w:val="28"/>
          <w:szCs w:val="28"/>
        </w:rPr>
        <w:t xml:space="preserve">.4. Систематизирует и размещает документы, поступающие на хранение в </w:t>
      </w:r>
      <w:r w:rsidR="004A3F27">
        <w:rPr>
          <w:rFonts w:ascii="Times New Roman" w:hAnsi="Times New Roman" w:cs="Times New Roman"/>
          <w:sz w:val="28"/>
          <w:szCs w:val="28"/>
        </w:rPr>
        <w:t>а</w:t>
      </w:r>
      <w:r w:rsidRPr="0018443E">
        <w:rPr>
          <w:rFonts w:ascii="Times New Roman" w:hAnsi="Times New Roman" w:cs="Times New Roman"/>
          <w:sz w:val="28"/>
          <w:szCs w:val="28"/>
        </w:rPr>
        <w:t xml:space="preserve">рхив </w:t>
      </w:r>
      <w:r w:rsidR="002575B1">
        <w:rPr>
          <w:rFonts w:ascii="Times New Roman" w:hAnsi="Times New Roman" w:cs="Times New Roman"/>
          <w:sz w:val="28"/>
          <w:szCs w:val="28"/>
        </w:rPr>
        <w:t>Администрации</w:t>
      </w:r>
      <w:r w:rsidRPr="0018443E">
        <w:rPr>
          <w:rFonts w:ascii="Times New Roman" w:hAnsi="Times New Roman" w:cs="Times New Roman"/>
          <w:sz w:val="28"/>
          <w:szCs w:val="28"/>
        </w:rPr>
        <w:t xml:space="preserve">, образовавшиеся в ходе осуществления деятельности </w:t>
      </w:r>
      <w:r w:rsidR="002575B1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18443E">
        <w:rPr>
          <w:rFonts w:ascii="Times New Roman" w:hAnsi="Times New Roman" w:cs="Times New Roman"/>
          <w:sz w:val="28"/>
          <w:szCs w:val="28"/>
        </w:rPr>
        <w:t>.</w:t>
      </w:r>
    </w:p>
    <w:p w:rsidR="0018443E" w:rsidRPr="0018443E" w:rsidRDefault="0018443E" w:rsidP="00157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8443E">
        <w:rPr>
          <w:rFonts w:ascii="Times New Roman" w:hAnsi="Times New Roman" w:cs="Times New Roman"/>
          <w:sz w:val="28"/>
          <w:szCs w:val="28"/>
        </w:rPr>
        <w:t>.5. Осуществляет подготовку и представляет:</w:t>
      </w:r>
    </w:p>
    <w:p w:rsidR="0018443E" w:rsidRPr="0018443E" w:rsidRDefault="0015726C" w:rsidP="00157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18443E" w:rsidRPr="0018443E">
        <w:rPr>
          <w:rFonts w:ascii="Times New Roman" w:hAnsi="Times New Roman" w:cs="Times New Roman"/>
          <w:sz w:val="28"/>
          <w:szCs w:val="28"/>
        </w:rPr>
        <w:t xml:space="preserve">на рассмотрение и согласование экспертной комиссии </w:t>
      </w:r>
      <w:r w:rsidR="004A3F27">
        <w:rPr>
          <w:rFonts w:ascii="Times New Roman" w:hAnsi="Times New Roman" w:cs="Times New Roman"/>
          <w:sz w:val="28"/>
          <w:szCs w:val="28"/>
        </w:rPr>
        <w:t>Администрации</w:t>
      </w:r>
      <w:r w:rsidR="0018443E" w:rsidRPr="0018443E">
        <w:rPr>
          <w:rFonts w:ascii="Times New Roman" w:hAnsi="Times New Roman" w:cs="Times New Roman"/>
          <w:sz w:val="28"/>
          <w:szCs w:val="28"/>
        </w:rPr>
        <w:t xml:space="preserve">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</w:t>
      </w:r>
      <w:r w:rsidR="004A3F27">
        <w:rPr>
          <w:rFonts w:ascii="Times New Roman" w:hAnsi="Times New Roman" w:cs="Times New Roman"/>
          <w:sz w:val="28"/>
          <w:szCs w:val="28"/>
        </w:rPr>
        <w:t xml:space="preserve">, </w:t>
      </w:r>
      <w:r w:rsidR="00DE705A">
        <w:rPr>
          <w:rFonts w:ascii="Times New Roman" w:hAnsi="Times New Roman" w:cs="Times New Roman"/>
          <w:sz w:val="28"/>
          <w:szCs w:val="28"/>
        </w:rPr>
        <w:t>номенклатуру дел</w:t>
      </w:r>
      <w:r w:rsidR="0018443E" w:rsidRPr="0018443E">
        <w:rPr>
          <w:rFonts w:ascii="Times New Roman" w:hAnsi="Times New Roman" w:cs="Times New Roman"/>
          <w:sz w:val="28"/>
          <w:szCs w:val="28"/>
        </w:rPr>
        <w:t>;</w:t>
      </w:r>
    </w:p>
    <w:p w:rsidR="0018443E" w:rsidRPr="0018443E" w:rsidRDefault="0015726C" w:rsidP="00157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18443E" w:rsidRPr="0018443E">
        <w:rPr>
          <w:rFonts w:ascii="Times New Roman" w:hAnsi="Times New Roman" w:cs="Times New Roman"/>
          <w:sz w:val="28"/>
          <w:szCs w:val="28"/>
        </w:rPr>
        <w:t xml:space="preserve">на утверждение экспертно-проверочной комиссии </w:t>
      </w:r>
      <w:r w:rsidR="002575B1">
        <w:rPr>
          <w:rFonts w:ascii="Times New Roman" w:hAnsi="Times New Roman" w:cs="Times New Roman"/>
          <w:sz w:val="28"/>
          <w:szCs w:val="28"/>
        </w:rPr>
        <w:t>Комитета по управлению архивным делом РО</w:t>
      </w:r>
      <w:r w:rsidR="0018443E" w:rsidRPr="0018443E">
        <w:rPr>
          <w:rFonts w:ascii="Times New Roman" w:hAnsi="Times New Roman" w:cs="Times New Roman"/>
          <w:sz w:val="28"/>
          <w:szCs w:val="28"/>
        </w:rPr>
        <w:t xml:space="preserve"> описи дел постоянного хранения;</w:t>
      </w:r>
    </w:p>
    <w:p w:rsidR="0018443E" w:rsidRPr="0018443E" w:rsidRDefault="0015726C" w:rsidP="00157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="0018443E" w:rsidRPr="0018443E">
        <w:rPr>
          <w:rFonts w:ascii="Times New Roman" w:hAnsi="Times New Roman" w:cs="Times New Roman"/>
          <w:sz w:val="28"/>
          <w:szCs w:val="28"/>
        </w:rPr>
        <w:t xml:space="preserve">на согласование ЭПК </w:t>
      </w:r>
      <w:r w:rsidR="002575B1">
        <w:rPr>
          <w:rFonts w:ascii="Times New Roman" w:hAnsi="Times New Roman" w:cs="Times New Roman"/>
          <w:sz w:val="28"/>
          <w:szCs w:val="28"/>
        </w:rPr>
        <w:t>Комитета по управлению архивным делом РО</w:t>
      </w:r>
      <w:r w:rsidR="002575B1" w:rsidRPr="0018443E">
        <w:rPr>
          <w:rFonts w:ascii="Times New Roman" w:hAnsi="Times New Roman" w:cs="Times New Roman"/>
          <w:sz w:val="28"/>
          <w:szCs w:val="28"/>
        </w:rPr>
        <w:t xml:space="preserve"> </w:t>
      </w:r>
      <w:r w:rsidR="0018443E" w:rsidRPr="0018443E">
        <w:rPr>
          <w:rFonts w:ascii="Times New Roman" w:hAnsi="Times New Roman" w:cs="Times New Roman"/>
          <w:sz w:val="28"/>
          <w:szCs w:val="28"/>
        </w:rPr>
        <w:t>описи дел по личному составу;</w:t>
      </w:r>
    </w:p>
    <w:p w:rsidR="0018443E" w:rsidRPr="0018443E" w:rsidRDefault="0018443E" w:rsidP="00157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3E">
        <w:rPr>
          <w:rFonts w:ascii="Times New Roman" w:hAnsi="Times New Roman" w:cs="Times New Roman"/>
          <w:sz w:val="28"/>
          <w:szCs w:val="28"/>
        </w:rPr>
        <w:t>г)</w:t>
      </w:r>
      <w:r w:rsidR="0015726C">
        <w:rPr>
          <w:rFonts w:ascii="Times New Roman" w:hAnsi="Times New Roman" w:cs="Times New Roman"/>
          <w:sz w:val="28"/>
          <w:szCs w:val="28"/>
        </w:rPr>
        <w:tab/>
      </w:r>
      <w:r w:rsidRPr="0018443E">
        <w:rPr>
          <w:rFonts w:ascii="Times New Roman" w:hAnsi="Times New Roman" w:cs="Times New Roman"/>
          <w:sz w:val="28"/>
          <w:szCs w:val="28"/>
        </w:rPr>
        <w:t xml:space="preserve">на согласование ЭПК </w:t>
      </w:r>
      <w:r w:rsidR="002575B1">
        <w:rPr>
          <w:rFonts w:ascii="Times New Roman" w:hAnsi="Times New Roman" w:cs="Times New Roman"/>
          <w:sz w:val="28"/>
          <w:szCs w:val="28"/>
        </w:rPr>
        <w:t>Комитета по управлению архивным делом РО</w:t>
      </w:r>
      <w:r w:rsidR="002575B1" w:rsidRPr="0018443E">
        <w:rPr>
          <w:rFonts w:ascii="Times New Roman" w:hAnsi="Times New Roman" w:cs="Times New Roman"/>
          <w:sz w:val="28"/>
          <w:szCs w:val="28"/>
        </w:rPr>
        <w:t xml:space="preserve"> </w:t>
      </w:r>
      <w:r w:rsidRPr="0018443E">
        <w:rPr>
          <w:rFonts w:ascii="Times New Roman" w:hAnsi="Times New Roman" w:cs="Times New Roman"/>
          <w:sz w:val="28"/>
          <w:szCs w:val="28"/>
        </w:rPr>
        <w:t>акты об утрате документов, акты о неисправимых повреждениях архивных документов;</w:t>
      </w:r>
    </w:p>
    <w:p w:rsidR="0018443E" w:rsidRPr="0018443E" w:rsidRDefault="0018443E" w:rsidP="00157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4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443E">
        <w:rPr>
          <w:rFonts w:ascii="Times New Roman" w:hAnsi="Times New Roman" w:cs="Times New Roman"/>
          <w:sz w:val="28"/>
          <w:szCs w:val="28"/>
        </w:rPr>
        <w:t>)</w:t>
      </w:r>
      <w:r w:rsidR="0015726C">
        <w:rPr>
          <w:rFonts w:ascii="Times New Roman" w:hAnsi="Times New Roman" w:cs="Times New Roman"/>
          <w:sz w:val="28"/>
          <w:szCs w:val="28"/>
        </w:rPr>
        <w:tab/>
      </w:r>
      <w:r w:rsidRPr="0018443E">
        <w:rPr>
          <w:rFonts w:ascii="Times New Roman" w:hAnsi="Times New Roman" w:cs="Times New Roman"/>
          <w:sz w:val="28"/>
          <w:szCs w:val="28"/>
        </w:rPr>
        <w:t xml:space="preserve">на утверждение руководителю </w:t>
      </w:r>
      <w:r w:rsidR="002575B1">
        <w:rPr>
          <w:rFonts w:ascii="Times New Roman" w:hAnsi="Times New Roman" w:cs="Times New Roman"/>
          <w:sz w:val="28"/>
          <w:szCs w:val="28"/>
        </w:rPr>
        <w:t>Администрации</w:t>
      </w:r>
      <w:r w:rsidRPr="0018443E">
        <w:rPr>
          <w:rFonts w:ascii="Times New Roman" w:hAnsi="Times New Roman" w:cs="Times New Roman"/>
          <w:sz w:val="28"/>
          <w:szCs w:val="28"/>
        </w:rPr>
        <w:t xml:space="preserve"> описи дел постоянного хранения, описи</w:t>
      </w:r>
      <w:r w:rsidR="00046855">
        <w:rPr>
          <w:rFonts w:ascii="Times New Roman" w:hAnsi="Times New Roman" w:cs="Times New Roman"/>
          <w:sz w:val="28"/>
          <w:szCs w:val="28"/>
        </w:rPr>
        <w:t xml:space="preserve"> дел </w:t>
      </w:r>
      <w:r w:rsidRPr="0018443E">
        <w:rPr>
          <w:rFonts w:ascii="Times New Roman" w:hAnsi="Times New Roman" w:cs="Times New Roman"/>
          <w:sz w:val="28"/>
          <w:szCs w:val="28"/>
        </w:rPr>
        <w:t xml:space="preserve">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</w:t>
      </w:r>
      <w:r w:rsidR="002575B1">
        <w:rPr>
          <w:rFonts w:ascii="Times New Roman" w:hAnsi="Times New Roman" w:cs="Times New Roman"/>
          <w:sz w:val="28"/>
          <w:szCs w:val="28"/>
        </w:rPr>
        <w:t>Комитета по управлению архивным делом РО</w:t>
      </w:r>
      <w:r w:rsidRPr="0018443E">
        <w:rPr>
          <w:rFonts w:ascii="Times New Roman" w:hAnsi="Times New Roman" w:cs="Times New Roman"/>
          <w:sz w:val="28"/>
          <w:szCs w:val="28"/>
        </w:rPr>
        <w:t>.</w:t>
      </w:r>
    </w:p>
    <w:p w:rsidR="0018443E" w:rsidRPr="0018443E" w:rsidRDefault="0018443E" w:rsidP="00157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8443E">
        <w:rPr>
          <w:rFonts w:ascii="Times New Roman" w:hAnsi="Times New Roman" w:cs="Times New Roman"/>
          <w:sz w:val="28"/>
          <w:szCs w:val="28"/>
        </w:rPr>
        <w:t>.6. Организует передачу документов Архивного фонда Российской Федерации на постоянное хранение в муниципальный архив</w:t>
      </w:r>
      <w:r w:rsidR="00DE705A">
        <w:rPr>
          <w:rFonts w:ascii="Times New Roman" w:hAnsi="Times New Roman" w:cs="Times New Roman"/>
          <w:sz w:val="28"/>
          <w:szCs w:val="28"/>
        </w:rPr>
        <w:t xml:space="preserve"> Администрации Зерноградского района</w:t>
      </w:r>
      <w:r w:rsidRPr="0018443E">
        <w:rPr>
          <w:rFonts w:ascii="Times New Roman" w:hAnsi="Times New Roman" w:cs="Times New Roman"/>
          <w:sz w:val="28"/>
          <w:szCs w:val="28"/>
        </w:rPr>
        <w:t>.</w:t>
      </w:r>
    </w:p>
    <w:p w:rsidR="0018443E" w:rsidRPr="0018443E" w:rsidRDefault="0018443E" w:rsidP="00157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8443E">
        <w:rPr>
          <w:rFonts w:ascii="Times New Roman" w:hAnsi="Times New Roman" w:cs="Times New Roman"/>
          <w:sz w:val="28"/>
          <w:szCs w:val="28"/>
        </w:rPr>
        <w:t xml:space="preserve">.7. Организует и проводит экспертизу ценности документов временных (свыше 10 лет) сроков хранения, находящихся на хранении в </w:t>
      </w:r>
      <w:r w:rsidR="00DE705A">
        <w:rPr>
          <w:rFonts w:ascii="Times New Roman" w:hAnsi="Times New Roman" w:cs="Times New Roman"/>
          <w:sz w:val="28"/>
          <w:szCs w:val="28"/>
        </w:rPr>
        <w:t>а</w:t>
      </w:r>
      <w:r w:rsidRPr="0018443E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2575B1">
        <w:rPr>
          <w:rFonts w:ascii="Times New Roman" w:hAnsi="Times New Roman" w:cs="Times New Roman"/>
          <w:sz w:val="28"/>
          <w:szCs w:val="28"/>
        </w:rPr>
        <w:t>Администрации</w:t>
      </w:r>
      <w:r w:rsidRPr="0018443E">
        <w:rPr>
          <w:rFonts w:ascii="Times New Roman" w:hAnsi="Times New Roman" w:cs="Times New Roman"/>
          <w:sz w:val="28"/>
          <w:szCs w:val="28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18443E" w:rsidRPr="0018443E" w:rsidRDefault="0018443E" w:rsidP="00157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8443E">
        <w:rPr>
          <w:rFonts w:ascii="Times New Roman" w:hAnsi="Times New Roman" w:cs="Times New Roman"/>
          <w:sz w:val="28"/>
          <w:szCs w:val="28"/>
        </w:rPr>
        <w:t xml:space="preserve">.8. Проводит мероприятия по обеспечению сохранности документов, находящихся на хранении в </w:t>
      </w:r>
      <w:r w:rsidR="00DE705A">
        <w:rPr>
          <w:rFonts w:ascii="Times New Roman" w:hAnsi="Times New Roman" w:cs="Times New Roman"/>
          <w:sz w:val="28"/>
          <w:szCs w:val="28"/>
        </w:rPr>
        <w:t>а</w:t>
      </w:r>
      <w:r w:rsidRPr="0018443E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2575B1">
        <w:rPr>
          <w:rFonts w:ascii="Times New Roman" w:hAnsi="Times New Roman" w:cs="Times New Roman"/>
          <w:sz w:val="28"/>
          <w:szCs w:val="28"/>
        </w:rPr>
        <w:t>Администрации</w:t>
      </w:r>
      <w:r w:rsidRPr="0018443E">
        <w:rPr>
          <w:rFonts w:ascii="Times New Roman" w:hAnsi="Times New Roman" w:cs="Times New Roman"/>
          <w:sz w:val="28"/>
          <w:szCs w:val="28"/>
        </w:rPr>
        <w:t>.</w:t>
      </w:r>
    </w:p>
    <w:p w:rsidR="0018443E" w:rsidRPr="0018443E" w:rsidRDefault="0018443E" w:rsidP="001F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8443E">
        <w:rPr>
          <w:rFonts w:ascii="Times New Roman" w:hAnsi="Times New Roman" w:cs="Times New Roman"/>
          <w:sz w:val="28"/>
          <w:szCs w:val="28"/>
        </w:rPr>
        <w:t xml:space="preserve">.9. Организует информирование руководства и работников </w:t>
      </w:r>
      <w:r w:rsidR="002575B1">
        <w:rPr>
          <w:rFonts w:ascii="Times New Roman" w:hAnsi="Times New Roman" w:cs="Times New Roman"/>
          <w:sz w:val="28"/>
          <w:szCs w:val="28"/>
        </w:rPr>
        <w:t>Администрации</w:t>
      </w:r>
      <w:r w:rsidRPr="0018443E">
        <w:rPr>
          <w:rFonts w:ascii="Times New Roman" w:hAnsi="Times New Roman" w:cs="Times New Roman"/>
          <w:sz w:val="28"/>
          <w:szCs w:val="28"/>
        </w:rPr>
        <w:t xml:space="preserve"> о составе и содержании документов </w:t>
      </w:r>
      <w:r w:rsidR="00DE705A">
        <w:rPr>
          <w:rFonts w:ascii="Times New Roman" w:hAnsi="Times New Roman" w:cs="Times New Roman"/>
          <w:sz w:val="28"/>
          <w:szCs w:val="28"/>
        </w:rPr>
        <w:t>а</w:t>
      </w:r>
      <w:r w:rsidRPr="0018443E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2575B1">
        <w:rPr>
          <w:rFonts w:ascii="Times New Roman" w:hAnsi="Times New Roman" w:cs="Times New Roman"/>
          <w:sz w:val="28"/>
          <w:szCs w:val="28"/>
        </w:rPr>
        <w:t>Администрации</w:t>
      </w:r>
      <w:r w:rsidRPr="0018443E">
        <w:rPr>
          <w:rFonts w:ascii="Times New Roman" w:hAnsi="Times New Roman" w:cs="Times New Roman"/>
          <w:sz w:val="28"/>
          <w:szCs w:val="28"/>
        </w:rPr>
        <w:t>.</w:t>
      </w:r>
    </w:p>
    <w:p w:rsidR="0018443E" w:rsidRPr="0018443E" w:rsidRDefault="0018443E" w:rsidP="001F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8443E">
        <w:rPr>
          <w:rFonts w:ascii="Times New Roman" w:hAnsi="Times New Roman" w:cs="Times New Roman"/>
          <w:sz w:val="28"/>
          <w:szCs w:val="28"/>
        </w:rPr>
        <w:t>.10.</w:t>
      </w:r>
      <w:r w:rsidR="00D9424C">
        <w:rPr>
          <w:rFonts w:ascii="Times New Roman" w:hAnsi="Times New Roman" w:cs="Times New Roman"/>
          <w:sz w:val="28"/>
          <w:szCs w:val="28"/>
        </w:rPr>
        <w:t xml:space="preserve"> </w:t>
      </w:r>
      <w:r w:rsidRPr="0018443E">
        <w:rPr>
          <w:rFonts w:ascii="Times New Roman" w:hAnsi="Times New Roman" w:cs="Times New Roman"/>
          <w:sz w:val="28"/>
          <w:szCs w:val="28"/>
        </w:rPr>
        <w:t xml:space="preserve"> Информирует пользователей по вопросам местонахождения архивных документов.</w:t>
      </w:r>
    </w:p>
    <w:p w:rsidR="0018443E" w:rsidRPr="0018443E" w:rsidRDefault="0018443E" w:rsidP="001F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8443E">
        <w:rPr>
          <w:rFonts w:ascii="Times New Roman" w:hAnsi="Times New Roman" w:cs="Times New Roman"/>
          <w:sz w:val="28"/>
          <w:szCs w:val="28"/>
        </w:rPr>
        <w:t>.11. Организует выдачу документов и дел для работы во временное пользование.</w:t>
      </w:r>
    </w:p>
    <w:p w:rsidR="0018443E" w:rsidRPr="0018443E" w:rsidRDefault="00036A2F" w:rsidP="001F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8443E" w:rsidRPr="0018443E">
        <w:rPr>
          <w:rFonts w:ascii="Times New Roman" w:hAnsi="Times New Roman" w:cs="Times New Roman"/>
          <w:sz w:val="28"/>
          <w:szCs w:val="28"/>
        </w:rPr>
        <w:t>.12. Исполняет запросы пользователей, выдает архивные копии документов, архивные выписки и архивные справки.</w:t>
      </w:r>
    </w:p>
    <w:p w:rsidR="0018443E" w:rsidRPr="0018443E" w:rsidRDefault="0018443E" w:rsidP="001F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8443E">
        <w:rPr>
          <w:rFonts w:ascii="Times New Roman" w:hAnsi="Times New Roman" w:cs="Times New Roman"/>
          <w:sz w:val="28"/>
          <w:szCs w:val="28"/>
        </w:rPr>
        <w:t xml:space="preserve">.13. Ведет учет использования документов </w:t>
      </w:r>
      <w:r w:rsidR="00DE705A">
        <w:rPr>
          <w:rFonts w:ascii="Times New Roman" w:hAnsi="Times New Roman" w:cs="Times New Roman"/>
          <w:sz w:val="28"/>
          <w:szCs w:val="28"/>
        </w:rPr>
        <w:t>а</w:t>
      </w:r>
      <w:r w:rsidRPr="0018443E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2575B1">
        <w:rPr>
          <w:rFonts w:ascii="Times New Roman" w:hAnsi="Times New Roman" w:cs="Times New Roman"/>
          <w:sz w:val="28"/>
          <w:szCs w:val="28"/>
        </w:rPr>
        <w:t>Администрации</w:t>
      </w:r>
      <w:r w:rsidRPr="0018443E">
        <w:rPr>
          <w:rFonts w:ascii="Times New Roman" w:hAnsi="Times New Roman" w:cs="Times New Roman"/>
          <w:sz w:val="28"/>
          <w:szCs w:val="28"/>
        </w:rPr>
        <w:t>.</w:t>
      </w:r>
    </w:p>
    <w:p w:rsidR="0018443E" w:rsidRPr="0018443E" w:rsidRDefault="0018443E" w:rsidP="001F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8443E">
        <w:rPr>
          <w:rFonts w:ascii="Times New Roman" w:hAnsi="Times New Roman" w:cs="Times New Roman"/>
          <w:sz w:val="28"/>
          <w:szCs w:val="28"/>
        </w:rPr>
        <w:t xml:space="preserve">.14. Создает фонд пользования </w:t>
      </w:r>
      <w:r w:rsidR="00DE705A">
        <w:rPr>
          <w:rFonts w:ascii="Times New Roman" w:hAnsi="Times New Roman" w:cs="Times New Roman"/>
          <w:sz w:val="28"/>
          <w:szCs w:val="28"/>
        </w:rPr>
        <w:t>а</w:t>
      </w:r>
      <w:r w:rsidRPr="0018443E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2575B1">
        <w:rPr>
          <w:rFonts w:ascii="Times New Roman" w:hAnsi="Times New Roman" w:cs="Times New Roman"/>
          <w:sz w:val="28"/>
          <w:szCs w:val="28"/>
        </w:rPr>
        <w:t>Администрации</w:t>
      </w:r>
      <w:r w:rsidRPr="0018443E">
        <w:rPr>
          <w:rFonts w:ascii="Times New Roman" w:hAnsi="Times New Roman" w:cs="Times New Roman"/>
          <w:sz w:val="28"/>
          <w:szCs w:val="28"/>
        </w:rPr>
        <w:t xml:space="preserve"> и организует его использование.</w:t>
      </w:r>
    </w:p>
    <w:p w:rsidR="0018443E" w:rsidRPr="0018443E" w:rsidRDefault="0018443E" w:rsidP="001F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8443E">
        <w:rPr>
          <w:rFonts w:ascii="Times New Roman" w:hAnsi="Times New Roman" w:cs="Times New Roman"/>
          <w:sz w:val="28"/>
          <w:szCs w:val="28"/>
        </w:rPr>
        <w:t>.15. Осуществляет ведение справочно-поисковых сре</w:t>
      </w:r>
      <w:proofErr w:type="gramStart"/>
      <w:r w:rsidRPr="0018443E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Pr="0018443E">
        <w:rPr>
          <w:rFonts w:ascii="Times New Roman" w:hAnsi="Times New Roman" w:cs="Times New Roman"/>
          <w:sz w:val="28"/>
          <w:szCs w:val="28"/>
        </w:rPr>
        <w:t xml:space="preserve">окументам </w:t>
      </w:r>
      <w:r w:rsidR="00DE705A">
        <w:rPr>
          <w:rFonts w:ascii="Times New Roman" w:hAnsi="Times New Roman" w:cs="Times New Roman"/>
          <w:sz w:val="28"/>
          <w:szCs w:val="28"/>
        </w:rPr>
        <w:t>а</w:t>
      </w:r>
      <w:r w:rsidRPr="0018443E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2575B1">
        <w:rPr>
          <w:rFonts w:ascii="Times New Roman" w:hAnsi="Times New Roman" w:cs="Times New Roman"/>
          <w:sz w:val="28"/>
          <w:szCs w:val="28"/>
        </w:rPr>
        <w:t>Администрации</w:t>
      </w:r>
      <w:r w:rsidRPr="0018443E">
        <w:rPr>
          <w:rFonts w:ascii="Times New Roman" w:hAnsi="Times New Roman" w:cs="Times New Roman"/>
          <w:sz w:val="28"/>
          <w:szCs w:val="28"/>
        </w:rPr>
        <w:t>.</w:t>
      </w:r>
    </w:p>
    <w:p w:rsidR="0018443E" w:rsidRPr="0018443E" w:rsidRDefault="0018443E" w:rsidP="001F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8443E">
        <w:rPr>
          <w:rFonts w:ascii="Times New Roman" w:hAnsi="Times New Roman" w:cs="Times New Roman"/>
          <w:sz w:val="28"/>
          <w:szCs w:val="28"/>
        </w:rPr>
        <w:t xml:space="preserve">.16. Участвует в разработке документов </w:t>
      </w:r>
      <w:r w:rsidR="002575B1">
        <w:rPr>
          <w:rFonts w:ascii="Times New Roman" w:hAnsi="Times New Roman" w:cs="Times New Roman"/>
          <w:sz w:val="28"/>
          <w:szCs w:val="28"/>
        </w:rPr>
        <w:t>Администрации</w:t>
      </w:r>
      <w:r w:rsidRPr="0018443E">
        <w:rPr>
          <w:rFonts w:ascii="Times New Roman" w:hAnsi="Times New Roman" w:cs="Times New Roman"/>
          <w:sz w:val="28"/>
          <w:szCs w:val="28"/>
        </w:rPr>
        <w:t xml:space="preserve"> по вопросам архивного дела и делопроизводства.</w:t>
      </w:r>
    </w:p>
    <w:p w:rsidR="0018443E" w:rsidRPr="0018443E" w:rsidRDefault="0018443E" w:rsidP="001F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8443E">
        <w:rPr>
          <w:rFonts w:ascii="Times New Roman" w:hAnsi="Times New Roman" w:cs="Times New Roman"/>
          <w:sz w:val="28"/>
          <w:szCs w:val="28"/>
        </w:rPr>
        <w:t>.17. Оказывает методическую помощь:</w:t>
      </w:r>
    </w:p>
    <w:p w:rsidR="0018443E" w:rsidRPr="0018443E" w:rsidRDefault="0018443E" w:rsidP="001F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3E">
        <w:rPr>
          <w:rFonts w:ascii="Times New Roman" w:hAnsi="Times New Roman" w:cs="Times New Roman"/>
          <w:sz w:val="28"/>
          <w:szCs w:val="28"/>
        </w:rPr>
        <w:t xml:space="preserve">а) </w:t>
      </w:r>
      <w:r w:rsidR="00DE705A">
        <w:rPr>
          <w:rFonts w:ascii="Times New Roman" w:hAnsi="Times New Roman" w:cs="Times New Roman"/>
          <w:sz w:val="28"/>
          <w:szCs w:val="28"/>
        </w:rPr>
        <w:t>структурным подразделениям и работникам</w:t>
      </w:r>
      <w:r w:rsidRPr="0018443E">
        <w:rPr>
          <w:rFonts w:ascii="Times New Roman" w:hAnsi="Times New Roman" w:cs="Times New Roman"/>
          <w:sz w:val="28"/>
          <w:szCs w:val="28"/>
        </w:rPr>
        <w:t xml:space="preserve"> </w:t>
      </w:r>
      <w:r w:rsidR="002575B1">
        <w:rPr>
          <w:rFonts w:ascii="Times New Roman" w:hAnsi="Times New Roman" w:cs="Times New Roman"/>
          <w:sz w:val="28"/>
          <w:szCs w:val="28"/>
        </w:rPr>
        <w:t>Администрации</w:t>
      </w:r>
      <w:r w:rsidRPr="0018443E">
        <w:rPr>
          <w:rFonts w:ascii="Times New Roman" w:hAnsi="Times New Roman" w:cs="Times New Roman"/>
          <w:sz w:val="28"/>
          <w:szCs w:val="28"/>
        </w:rPr>
        <w:t xml:space="preserve"> в </w:t>
      </w:r>
      <w:r w:rsidRPr="0018443E">
        <w:rPr>
          <w:rFonts w:ascii="Times New Roman" w:hAnsi="Times New Roman" w:cs="Times New Roman"/>
          <w:sz w:val="28"/>
          <w:szCs w:val="28"/>
        </w:rPr>
        <w:lastRenderedPageBreak/>
        <w:t>формировании и оформлении дел;</w:t>
      </w:r>
    </w:p>
    <w:p w:rsidR="0018443E" w:rsidRPr="0018443E" w:rsidRDefault="0018443E" w:rsidP="001F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3E">
        <w:rPr>
          <w:rFonts w:ascii="Times New Roman" w:hAnsi="Times New Roman" w:cs="Times New Roman"/>
          <w:sz w:val="28"/>
          <w:szCs w:val="28"/>
        </w:rPr>
        <w:t xml:space="preserve">б) структурным подразделениям и работникам </w:t>
      </w:r>
      <w:r w:rsidR="002575B1">
        <w:rPr>
          <w:rFonts w:ascii="Times New Roman" w:hAnsi="Times New Roman" w:cs="Times New Roman"/>
          <w:sz w:val="28"/>
          <w:szCs w:val="28"/>
        </w:rPr>
        <w:t>Администрации</w:t>
      </w:r>
      <w:r w:rsidRPr="0018443E">
        <w:rPr>
          <w:rFonts w:ascii="Times New Roman" w:hAnsi="Times New Roman" w:cs="Times New Roman"/>
          <w:sz w:val="28"/>
          <w:szCs w:val="28"/>
        </w:rPr>
        <w:t xml:space="preserve"> в подготовке документов к передаче в </w:t>
      </w:r>
      <w:r w:rsidR="00DE705A">
        <w:rPr>
          <w:rFonts w:ascii="Times New Roman" w:hAnsi="Times New Roman" w:cs="Times New Roman"/>
          <w:sz w:val="28"/>
          <w:szCs w:val="28"/>
        </w:rPr>
        <w:t>а</w:t>
      </w:r>
      <w:r w:rsidRPr="0018443E">
        <w:rPr>
          <w:rFonts w:ascii="Times New Roman" w:hAnsi="Times New Roman" w:cs="Times New Roman"/>
          <w:sz w:val="28"/>
          <w:szCs w:val="28"/>
        </w:rPr>
        <w:t xml:space="preserve">рхив </w:t>
      </w:r>
      <w:r w:rsidR="002575B1">
        <w:rPr>
          <w:rFonts w:ascii="Times New Roman" w:hAnsi="Times New Roman" w:cs="Times New Roman"/>
          <w:sz w:val="28"/>
          <w:szCs w:val="28"/>
        </w:rPr>
        <w:t>Администрации</w:t>
      </w:r>
      <w:r w:rsidRPr="0018443E">
        <w:rPr>
          <w:rFonts w:ascii="Times New Roman" w:hAnsi="Times New Roman" w:cs="Times New Roman"/>
          <w:sz w:val="28"/>
          <w:szCs w:val="28"/>
        </w:rPr>
        <w:t>.</w:t>
      </w:r>
    </w:p>
    <w:p w:rsidR="000D1057" w:rsidRDefault="000D1057" w:rsidP="000D1057">
      <w:pPr>
        <w:pStyle w:val="af"/>
        <w:rPr>
          <w:sz w:val="28"/>
          <w:szCs w:val="28"/>
        </w:rPr>
      </w:pPr>
    </w:p>
    <w:p w:rsidR="0015726C" w:rsidRDefault="0015726C" w:rsidP="0015726C">
      <w:pPr>
        <w:pStyle w:val="af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15726C">
        <w:rPr>
          <w:b/>
          <w:sz w:val="28"/>
          <w:szCs w:val="28"/>
        </w:rPr>
        <w:t>Права архива Администрации</w:t>
      </w:r>
    </w:p>
    <w:p w:rsidR="0015726C" w:rsidRDefault="0015726C" w:rsidP="0015726C">
      <w:pPr>
        <w:pStyle w:val="af"/>
        <w:rPr>
          <w:sz w:val="28"/>
          <w:szCs w:val="28"/>
        </w:rPr>
      </w:pPr>
    </w:p>
    <w:p w:rsidR="0015726C" w:rsidRPr="0015726C" w:rsidRDefault="0015726C" w:rsidP="00157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6C">
        <w:rPr>
          <w:rFonts w:ascii="Times New Roman" w:hAnsi="Times New Roman" w:cs="Times New Roman"/>
          <w:sz w:val="28"/>
          <w:szCs w:val="28"/>
        </w:rPr>
        <w:t xml:space="preserve">9. Архив </w:t>
      </w:r>
      <w:r w:rsidR="005E4EAA">
        <w:rPr>
          <w:rFonts w:ascii="Times New Roman" w:hAnsi="Times New Roman" w:cs="Times New Roman"/>
          <w:sz w:val="28"/>
          <w:szCs w:val="28"/>
        </w:rPr>
        <w:t>Админи</w:t>
      </w:r>
      <w:r w:rsidR="00055367">
        <w:rPr>
          <w:rFonts w:ascii="Times New Roman" w:hAnsi="Times New Roman" w:cs="Times New Roman"/>
          <w:sz w:val="28"/>
          <w:szCs w:val="28"/>
        </w:rPr>
        <w:t>ст</w:t>
      </w:r>
      <w:r w:rsidR="005E4EAA">
        <w:rPr>
          <w:rFonts w:ascii="Times New Roman" w:hAnsi="Times New Roman" w:cs="Times New Roman"/>
          <w:sz w:val="28"/>
          <w:szCs w:val="28"/>
        </w:rPr>
        <w:t>рации</w:t>
      </w:r>
      <w:r w:rsidRPr="0015726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5726C" w:rsidRPr="0015726C" w:rsidRDefault="0015726C" w:rsidP="001F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6C">
        <w:rPr>
          <w:rFonts w:ascii="Times New Roman" w:hAnsi="Times New Roman" w:cs="Times New Roman"/>
          <w:sz w:val="28"/>
          <w:szCs w:val="28"/>
        </w:rPr>
        <w:t>а)</w:t>
      </w:r>
      <w:r w:rsidR="001F2628">
        <w:rPr>
          <w:rFonts w:ascii="Times New Roman" w:hAnsi="Times New Roman" w:cs="Times New Roman"/>
          <w:sz w:val="28"/>
          <w:szCs w:val="28"/>
        </w:rPr>
        <w:tab/>
      </w:r>
      <w:r w:rsidRPr="0015726C">
        <w:rPr>
          <w:rFonts w:ascii="Times New Roman" w:hAnsi="Times New Roman" w:cs="Times New Roman"/>
          <w:sz w:val="28"/>
          <w:szCs w:val="28"/>
        </w:rPr>
        <w:t xml:space="preserve">представлять руководству </w:t>
      </w:r>
      <w:r w:rsidR="005E4EAA">
        <w:rPr>
          <w:rFonts w:ascii="Times New Roman" w:hAnsi="Times New Roman" w:cs="Times New Roman"/>
          <w:sz w:val="28"/>
          <w:szCs w:val="28"/>
        </w:rPr>
        <w:t>Администрации</w:t>
      </w:r>
      <w:r w:rsidRPr="0015726C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организации хранения, комплектования, учета и использования архивных документов в </w:t>
      </w:r>
      <w:r w:rsidR="00EB2731">
        <w:rPr>
          <w:rFonts w:ascii="Times New Roman" w:hAnsi="Times New Roman" w:cs="Times New Roman"/>
          <w:sz w:val="28"/>
          <w:szCs w:val="28"/>
        </w:rPr>
        <w:t>а</w:t>
      </w:r>
      <w:r w:rsidRPr="0015726C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5E4EAA">
        <w:rPr>
          <w:rFonts w:ascii="Times New Roman" w:hAnsi="Times New Roman" w:cs="Times New Roman"/>
          <w:sz w:val="28"/>
          <w:szCs w:val="28"/>
        </w:rPr>
        <w:t>Администрации</w:t>
      </w:r>
      <w:r w:rsidRPr="0015726C">
        <w:rPr>
          <w:rFonts w:ascii="Times New Roman" w:hAnsi="Times New Roman" w:cs="Times New Roman"/>
          <w:sz w:val="28"/>
          <w:szCs w:val="28"/>
        </w:rPr>
        <w:t>;</w:t>
      </w:r>
    </w:p>
    <w:p w:rsidR="0015726C" w:rsidRPr="0015726C" w:rsidRDefault="0015726C" w:rsidP="001F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6C">
        <w:rPr>
          <w:rFonts w:ascii="Times New Roman" w:hAnsi="Times New Roman" w:cs="Times New Roman"/>
          <w:sz w:val="28"/>
          <w:szCs w:val="28"/>
        </w:rPr>
        <w:t>б)</w:t>
      </w:r>
      <w:r w:rsidR="001F2628">
        <w:rPr>
          <w:rFonts w:ascii="Times New Roman" w:hAnsi="Times New Roman" w:cs="Times New Roman"/>
          <w:sz w:val="28"/>
          <w:szCs w:val="28"/>
        </w:rPr>
        <w:tab/>
      </w:r>
      <w:r w:rsidRPr="0015726C">
        <w:rPr>
          <w:rFonts w:ascii="Times New Roman" w:hAnsi="Times New Roman" w:cs="Times New Roman"/>
          <w:sz w:val="28"/>
          <w:szCs w:val="28"/>
        </w:rPr>
        <w:t xml:space="preserve">запрашивать в структурных подразделениях </w:t>
      </w:r>
      <w:r w:rsidR="00EB2731">
        <w:rPr>
          <w:rFonts w:ascii="Times New Roman" w:hAnsi="Times New Roman" w:cs="Times New Roman"/>
          <w:sz w:val="28"/>
          <w:szCs w:val="28"/>
        </w:rPr>
        <w:t xml:space="preserve">и у работников </w:t>
      </w:r>
      <w:r w:rsidR="005E4EAA">
        <w:rPr>
          <w:rFonts w:ascii="Times New Roman" w:hAnsi="Times New Roman" w:cs="Times New Roman"/>
          <w:sz w:val="28"/>
          <w:szCs w:val="28"/>
        </w:rPr>
        <w:t>Администрации</w:t>
      </w:r>
      <w:r w:rsidRPr="0015726C">
        <w:rPr>
          <w:rFonts w:ascii="Times New Roman" w:hAnsi="Times New Roman" w:cs="Times New Roman"/>
          <w:sz w:val="28"/>
          <w:szCs w:val="28"/>
        </w:rPr>
        <w:t xml:space="preserve"> сведения, необходимые для работы </w:t>
      </w:r>
      <w:r w:rsidR="00EB2731">
        <w:rPr>
          <w:rFonts w:ascii="Times New Roman" w:hAnsi="Times New Roman" w:cs="Times New Roman"/>
          <w:sz w:val="28"/>
          <w:szCs w:val="28"/>
        </w:rPr>
        <w:t>а</w:t>
      </w:r>
      <w:r w:rsidRPr="0015726C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5E4EAA">
        <w:rPr>
          <w:rFonts w:ascii="Times New Roman" w:hAnsi="Times New Roman" w:cs="Times New Roman"/>
          <w:sz w:val="28"/>
          <w:szCs w:val="28"/>
        </w:rPr>
        <w:t>Администрации</w:t>
      </w:r>
      <w:r w:rsidRPr="0015726C">
        <w:rPr>
          <w:rFonts w:ascii="Times New Roman" w:hAnsi="Times New Roman" w:cs="Times New Roman"/>
          <w:sz w:val="28"/>
          <w:szCs w:val="28"/>
        </w:rPr>
        <w:t>;</w:t>
      </w:r>
    </w:p>
    <w:p w:rsidR="0015726C" w:rsidRPr="0015726C" w:rsidRDefault="0015726C" w:rsidP="001F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6C">
        <w:rPr>
          <w:rFonts w:ascii="Times New Roman" w:hAnsi="Times New Roman" w:cs="Times New Roman"/>
          <w:sz w:val="28"/>
          <w:szCs w:val="28"/>
        </w:rPr>
        <w:t>в)</w:t>
      </w:r>
      <w:r w:rsidR="001F2628">
        <w:rPr>
          <w:rFonts w:ascii="Times New Roman" w:hAnsi="Times New Roman" w:cs="Times New Roman"/>
          <w:sz w:val="28"/>
          <w:szCs w:val="28"/>
        </w:rPr>
        <w:tab/>
      </w:r>
      <w:r w:rsidRPr="0015726C">
        <w:rPr>
          <w:rFonts w:ascii="Times New Roman" w:hAnsi="Times New Roman" w:cs="Times New Roman"/>
          <w:sz w:val="28"/>
          <w:szCs w:val="28"/>
        </w:rPr>
        <w:t xml:space="preserve">давать рекомендации структурным подразделениям </w:t>
      </w:r>
      <w:r w:rsidR="00EB2731">
        <w:rPr>
          <w:rFonts w:ascii="Times New Roman" w:hAnsi="Times New Roman" w:cs="Times New Roman"/>
          <w:sz w:val="28"/>
          <w:szCs w:val="28"/>
        </w:rPr>
        <w:t xml:space="preserve">и работникам </w:t>
      </w:r>
      <w:r w:rsidR="005E4EAA">
        <w:rPr>
          <w:rFonts w:ascii="Times New Roman" w:hAnsi="Times New Roman" w:cs="Times New Roman"/>
          <w:sz w:val="28"/>
          <w:szCs w:val="28"/>
        </w:rPr>
        <w:t>Администрации</w:t>
      </w:r>
      <w:r w:rsidRPr="0015726C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r w:rsidR="00EB2731">
        <w:rPr>
          <w:rFonts w:ascii="Times New Roman" w:hAnsi="Times New Roman" w:cs="Times New Roman"/>
          <w:sz w:val="28"/>
          <w:szCs w:val="28"/>
        </w:rPr>
        <w:t>а</w:t>
      </w:r>
      <w:r w:rsidRPr="0015726C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2A17BD">
        <w:rPr>
          <w:rFonts w:ascii="Times New Roman" w:hAnsi="Times New Roman" w:cs="Times New Roman"/>
          <w:sz w:val="28"/>
          <w:szCs w:val="28"/>
        </w:rPr>
        <w:t>Администрации</w:t>
      </w:r>
      <w:r w:rsidRPr="0015726C">
        <w:rPr>
          <w:rFonts w:ascii="Times New Roman" w:hAnsi="Times New Roman" w:cs="Times New Roman"/>
          <w:sz w:val="28"/>
          <w:szCs w:val="28"/>
        </w:rPr>
        <w:t>;</w:t>
      </w:r>
    </w:p>
    <w:p w:rsidR="0015726C" w:rsidRPr="0015726C" w:rsidRDefault="0015726C" w:rsidP="001F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6C">
        <w:rPr>
          <w:rFonts w:ascii="Times New Roman" w:hAnsi="Times New Roman" w:cs="Times New Roman"/>
          <w:sz w:val="28"/>
          <w:szCs w:val="28"/>
        </w:rPr>
        <w:t>г)</w:t>
      </w:r>
      <w:r w:rsidR="001F2628">
        <w:rPr>
          <w:rFonts w:ascii="Times New Roman" w:hAnsi="Times New Roman" w:cs="Times New Roman"/>
          <w:sz w:val="28"/>
          <w:szCs w:val="28"/>
        </w:rPr>
        <w:tab/>
      </w:r>
      <w:r w:rsidRPr="0015726C">
        <w:rPr>
          <w:rFonts w:ascii="Times New Roman" w:hAnsi="Times New Roman" w:cs="Times New Roman"/>
          <w:sz w:val="28"/>
          <w:szCs w:val="28"/>
        </w:rPr>
        <w:t>информировать структурные подразделения</w:t>
      </w:r>
      <w:r w:rsidR="00EB2731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Pr="0015726C">
        <w:rPr>
          <w:rFonts w:ascii="Times New Roman" w:hAnsi="Times New Roman" w:cs="Times New Roman"/>
          <w:sz w:val="28"/>
          <w:szCs w:val="28"/>
        </w:rPr>
        <w:t xml:space="preserve"> </w:t>
      </w:r>
      <w:r w:rsidR="002A17BD">
        <w:rPr>
          <w:rFonts w:ascii="Times New Roman" w:hAnsi="Times New Roman" w:cs="Times New Roman"/>
          <w:sz w:val="28"/>
          <w:szCs w:val="28"/>
        </w:rPr>
        <w:t>Администрации</w:t>
      </w:r>
      <w:r w:rsidRPr="0015726C">
        <w:rPr>
          <w:rFonts w:ascii="Times New Roman" w:hAnsi="Times New Roman" w:cs="Times New Roman"/>
          <w:sz w:val="28"/>
          <w:szCs w:val="28"/>
        </w:rPr>
        <w:t xml:space="preserve"> о необходимости передачи документов в </w:t>
      </w:r>
      <w:r w:rsidR="00EB2731">
        <w:rPr>
          <w:rFonts w:ascii="Times New Roman" w:hAnsi="Times New Roman" w:cs="Times New Roman"/>
          <w:sz w:val="28"/>
          <w:szCs w:val="28"/>
        </w:rPr>
        <w:t>а</w:t>
      </w:r>
      <w:r w:rsidRPr="0015726C">
        <w:rPr>
          <w:rFonts w:ascii="Times New Roman" w:hAnsi="Times New Roman" w:cs="Times New Roman"/>
          <w:sz w:val="28"/>
          <w:szCs w:val="28"/>
        </w:rPr>
        <w:t xml:space="preserve">рхив </w:t>
      </w:r>
      <w:r w:rsidR="002A17BD">
        <w:rPr>
          <w:rFonts w:ascii="Times New Roman" w:hAnsi="Times New Roman" w:cs="Times New Roman"/>
          <w:sz w:val="28"/>
          <w:szCs w:val="28"/>
        </w:rPr>
        <w:t>Администрации</w:t>
      </w:r>
      <w:r w:rsidRPr="0015726C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графиком</w:t>
      </w:r>
      <w:r w:rsidR="002A17BD">
        <w:rPr>
          <w:rFonts w:ascii="Times New Roman" w:hAnsi="Times New Roman" w:cs="Times New Roman"/>
          <w:sz w:val="28"/>
          <w:szCs w:val="28"/>
        </w:rPr>
        <w:t>.</w:t>
      </w:r>
    </w:p>
    <w:p w:rsidR="0015726C" w:rsidRDefault="0015726C" w:rsidP="0015726C">
      <w:pPr>
        <w:pStyle w:val="af"/>
        <w:rPr>
          <w:sz w:val="28"/>
          <w:szCs w:val="28"/>
        </w:rPr>
      </w:pPr>
    </w:p>
    <w:p w:rsidR="00E83450" w:rsidRDefault="00E83450" w:rsidP="0015726C">
      <w:pPr>
        <w:pStyle w:val="af"/>
        <w:rPr>
          <w:sz w:val="28"/>
          <w:szCs w:val="28"/>
        </w:rPr>
      </w:pPr>
    </w:p>
    <w:p w:rsidR="00D9424C" w:rsidRDefault="00D9424C" w:rsidP="0015726C">
      <w:pPr>
        <w:pStyle w:val="af"/>
        <w:rPr>
          <w:sz w:val="28"/>
          <w:szCs w:val="28"/>
        </w:rPr>
      </w:pPr>
    </w:p>
    <w:p w:rsidR="00D9424C" w:rsidRPr="0015726C" w:rsidRDefault="00D9424C" w:rsidP="0015726C">
      <w:pPr>
        <w:pStyle w:val="af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 Ефремова</w:t>
      </w:r>
    </w:p>
    <w:sectPr w:rsidR="00D9424C" w:rsidRPr="0015726C" w:rsidSect="009C697E">
      <w:pgSz w:w="11906" w:h="16838"/>
      <w:pgMar w:top="567" w:right="611" w:bottom="1134" w:left="1140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A4F077F"/>
    <w:multiLevelType w:val="hybridMultilevel"/>
    <w:tmpl w:val="95A8DCAE"/>
    <w:lvl w:ilvl="0" w:tplc="41A26A8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141A08"/>
    <w:multiLevelType w:val="multilevel"/>
    <w:tmpl w:val="516C0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2092C81"/>
    <w:multiLevelType w:val="multilevel"/>
    <w:tmpl w:val="87622A1E"/>
    <w:lvl w:ilvl="0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6">
    <w:nsid w:val="77A7266E"/>
    <w:multiLevelType w:val="hybridMultilevel"/>
    <w:tmpl w:val="E0A4AACC"/>
    <w:lvl w:ilvl="0" w:tplc="8A02D6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33414"/>
    <w:rsid w:val="00036A2F"/>
    <w:rsid w:val="00041B7D"/>
    <w:rsid w:val="00043BB8"/>
    <w:rsid w:val="0004536D"/>
    <w:rsid w:val="00046855"/>
    <w:rsid w:val="00055367"/>
    <w:rsid w:val="00074330"/>
    <w:rsid w:val="000D0C22"/>
    <w:rsid w:val="000D1057"/>
    <w:rsid w:val="00120502"/>
    <w:rsid w:val="00156804"/>
    <w:rsid w:val="0015726C"/>
    <w:rsid w:val="00157B2D"/>
    <w:rsid w:val="00166CFB"/>
    <w:rsid w:val="00167236"/>
    <w:rsid w:val="0018443E"/>
    <w:rsid w:val="00184CF2"/>
    <w:rsid w:val="00197428"/>
    <w:rsid w:val="001B29D9"/>
    <w:rsid w:val="001E16F9"/>
    <w:rsid w:val="001F2628"/>
    <w:rsid w:val="00204079"/>
    <w:rsid w:val="0020553A"/>
    <w:rsid w:val="00230828"/>
    <w:rsid w:val="002575B1"/>
    <w:rsid w:val="00277B50"/>
    <w:rsid w:val="00293413"/>
    <w:rsid w:val="002A17BD"/>
    <w:rsid w:val="002B547C"/>
    <w:rsid w:val="002E4C28"/>
    <w:rsid w:val="002F13E3"/>
    <w:rsid w:val="003124C0"/>
    <w:rsid w:val="00333414"/>
    <w:rsid w:val="00334D8E"/>
    <w:rsid w:val="003710CE"/>
    <w:rsid w:val="00387B66"/>
    <w:rsid w:val="003A5BEE"/>
    <w:rsid w:val="003D61E3"/>
    <w:rsid w:val="00410D41"/>
    <w:rsid w:val="00452422"/>
    <w:rsid w:val="00461FEF"/>
    <w:rsid w:val="004A3F27"/>
    <w:rsid w:val="004B11DF"/>
    <w:rsid w:val="004D386F"/>
    <w:rsid w:val="005D2C6C"/>
    <w:rsid w:val="005E4EAA"/>
    <w:rsid w:val="005E7E29"/>
    <w:rsid w:val="0063535B"/>
    <w:rsid w:val="007A773E"/>
    <w:rsid w:val="007B5E4F"/>
    <w:rsid w:val="008055CC"/>
    <w:rsid w:val="00883BE5"/>
    <w:rsid w:val="008A28F6"/>
    <w:rsid w:val="008B086B"/>
    <w:rsid w:val="008F478C"/>
    <w:rsid w:val="009C697E"/>
    <w:rsid w:val="009E004D"/>
    <w:rsid w:val="009F6854"/>
    <w:rsid w:val="00A27B27"/>
    <w:rsid w:val="00A816D4"/>
    <w:rsid w:val="00A8189E"/>
    <w:rsid w:val="00A9189B"/>
    <w:rsid w:val="00AB584B"/>
    <w:rsid w:val="00AF6347"/>
    <w:rsid w:val="00B16CBD"/>
    <w:rsid w:val="00B2697A"/>
    <w:rsid w:val="00B9214C"/>
    <w:rsid w:val="00BA451A"/>
    <w:rsid w:val="00BD2DE9"/>
    <w:rsid w:val="00BF1549"/>
    <w:rsid w:val="00BF1D73"/>
    <w:rsid w:val="00C1024C"/>
    <w:rsid w:val="00C11250"/>
    <w:rsid w:val="00C20A6D"/>
    <w:rsid w:val="00CE3ADC"/>
    <w:rsid w:val="00CF73C8"/>
    <w:rsid w:val="00D0178B"/>
    <w:rsid w:val="00D81AF8"/>
    <w:rsid w:val="00D9424C"/>
    <w:rsid w:val="00DE705A"/>
    <w:rsid w:val="00DF00A8"/>
    <w:rsid w:val="00E66913"/>
    <w:rsid w:val="00E83450"/>
    <w:rsid w:val="00E95CBE"/>
    <w:rsid w:val="00EB2731"/>
    <w:rsid w:val="00F202FE"/>
    <w:rsid w:val="00F33639"/>
    <w:rsid w:val="00F5733D"/>
    <w:rsid w:val="00F64BEA"/>
    <w:rsid w:val="00FA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41"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0D41"/>
  </w:style>
  <w:style w:type="character" w:customStyle="1" w:styleId="WW8Num1z1">
    <w:name w:val="WW8Num1z1"/>
    <w:rsid w:val="00410D41"/>
  </w:style>
  <w:style w:type="character" w:customStyle="1" w:styleId="WW8Num1z2">
    <w:name w:val="WW8Num1z2"/>
    <w:rsid w:val="00410D41"/>
  </w:style>
  <w:style w:type="character" w:customStyle="1" w:styleId="WW8Num1z3">
    <w:name w:val="WW8Num1z3"/>
    <w:rsid w:val="00410D41"/>
  </w:style>
  <w:style w:type="character" w:customStyle="1" w:styleId="WW8Num1z4">
    <w:name w:val="WW8Num1z4"/>
    <w:rsid w:val="00410D41"/>
  </w:style>
  <w:style w:type="character" w:customStyle="1" w:styleId="WW8Num1z5">
    <w:name w:val="WW8Num1z5"/>
    <w:rsid w:val="00410D41"/>
  </w:style>
  <w:style w:type="character" w:customStyle="1" w:styleId="WW8Num1z6">
    <w:name w:val="WW8Num1z6"/>
    <w:rsid w:val="00410D41"/>
  </w:style>
  <w:style w:type="character" w:customStyle="1" w:styleId="WW8Num1z7">
    <w:name w:val="WW8Num1z7"/>
    <w:rsid w:val="00410D41"/>
  </w:style>
  <w:style w:type="character" w:customStyle="1" w:styleId="WW8Num1z8">
    <w:name w:val="WW8Num1z8"/>
    <w:rsid w:val="00410D41"/>
  </w:style>
  <w:style w:type="character" w:customStyle="1" w:styleId="WW8Num2z0">
    <w:name w:val="WW8Num2z0"/>
    <w:rsid w:val="00410D41"/>
  </w:style>
  <w:style w:type="character" w:customStyle="1" w:styleId="WW8Num3z0">
    <w:name w:val="WW8Num3z0"/>
    <w:rsid w:val="00410D41"/>
  </w:style>
  <w:style w:type="character" w:customStyle="1" w:styleId="WW8Num3z1">
    <w:name w:val="WW8Num3z1"/>
    <w:rsid w:val="00410D41"/>
  </w:style>
  <w:style w:type="character" w:customStyle="1" w:styleId="WW8Num3z2">
    <w:name w:val="WW8Num3z2"/>
    <w:rsid w:val="00410D41"/>
  </w:style>
  <w:style w:type="character" w:customStyle="1" w:styleId="WW8Num3z3">
    <w:name w:val="WW8Num3z3"/>
    <w:rsid w:val="00410D41"/>
  </w:style>
  <w:style w:type="character" w:customStyle="1" w:styleId="WW8Num3z4">
    <w:name w:val="WW8Num3z4"/>
    <w:rsid w:val="00410D41"/>
  </w:style>
  <w:style w:type="character" w:customStyle="1" w:styleId="WW8Num3z5">
    <w:name w:val="WW8Num3z5"/>
    <w:rsid w:val="00410D41"/>
  </w:style>
  <w:style w:type="character" w:customStyle="1" w:styleId="WW8Num3z6">
    <w:name w:val="WW8Num3z6"/>
    <w:rsid w:val="00410D41"/>
  </w:style>
  <w:style w:type="character" w:customStyle="1" w:styleId="WW8Num3z7">
    <w:name w:val="WW8Num3z7"/>
    <w:rsid w:val="00410D41"/>
  </w:style>
  <w:style w:type="character" w:customStyle="1" w:styleId="WW8Num3z8">
    <w:name w:val="WW8Num3z8"/>
    <w:rsid w:val="00410D41"/>
  </w:style>
  <w:style w:type="character" w:customStyle="1" w:styleId="WW8Num2z1">
    <w:name w:val="WW8Num2z1"/>
    <w:rsid w:val="00410D41"/>
  </w:style>
  <w:style w:type="character" w:customStyle="1" w:styleId="WW8Num2z2">
    <w:name w:val="WW8Num2z2"/>
    <w:rsid w:val="00410D41"/>
  </w:style>
  <w:style w:type="character" w:customStyle="1" w:styleId="WW8Num2z3">
    <w:name w:val="WW8Num2z3"/>
    <w:rsid w:val="00410D41"/>
  </w:style>
  <w:style w:type="character" w:customStyle="1" w:styleId="WW8Num2z4">
    <w:name w:val="WW8Num2z4"/>
    <w:rsid w:val="00410D41"/>
  </w:style>
  <w:style w:type="character" w:customStyle="1" w:styleId="WW8Num2z5">
    <w:name w:val="WW8Num2z5"/>
    <w:rsid w:val="00410D41"/>
  </w:style>
  <w:style w:type="character" w:customStyle="1" w:styleId="WW8Num2z6">
    <w:name w:val="WW8Num2z6"/>
    <w:rsid w:val="00410D41"/>
  </w:style>
  <w:style w:type="character" w:customStyle="1" w:styleId="WW8Num2z7">
    <w:name w:val="WW8Num2z7"/>
    <w:rsid w:val="00410D41"/>
  </w:style>
  <w:style w:type="character" w:customStyle="1" w:styleId="WW8Num2z8">
    <w:name w:val="WW8Num2z8"/>
    <w:rsid w:val="00410D41"/>
  </w:style>
  <w:style w:type="character" w:customStyle="1" w:styleId="1">
    <w:name w:val="Основной шрифт абзаца1"/>
    <w:rsid w:val="00410D41"/>
  </w:style>
  <w:style w:type="character" w:customStyle="1" w:styleId="a3">
    <w:name w:val="Символ нумерации"/>
    <w:rsid w:val="00410D41"/>
  </w:style>
  <w:style w:type="character" w:customStyle="1" w:styleId="a4">
    <w:name w:val="Маркеры списка"/>
    <w:rsid w:val="00410D41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410D41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rsid w:val="00410D41"/>
    <w:pPr>
      <w:spacing w:after="120"/>
    </w:pPr>
  </w:style>
  <w:style w:type="paragraph" w:styleId="a7">
    <w:name w:val="List"/>
    <w:basedOn w:val="a6"/>
    <w:rsid w:val="00410D41"/>
    <w:rPr>
      <w:rFonts w:cs="Mangal"/>
    </w:rPr>
  </w:style>
  <w:style w:type="paragraph" w:customStyle="1" w:styleId="10">
    <w:name w:val="Название1"/>
    <w:basedOn w:val="a"/>
    <w:rsid w:val="00410D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10D41"/>
    <w:pPr>
      <w:suppressLineNumbers/>
    </w:pPr>
    <w:rPr>
      <w:rFonts w:cs="Mangal"/>
    </w:rPr>
  </w:style>
  <w:style w:type="paragraph" w:styleId="a8">
    <w:name w:val="Body Text Indent"/>
    <w:basedOn w:val="a"/>
    <w:rsid w:val="00410D41"/>
    <w:pPr>
      <w:spacing w:after="120"/>
      <w:ind w:left="283"/>
    </w:pPr>
  </w:style>
  <w:style w:type="paragraph" w:customStyle="1" w:styleId="12">
    <w:name w:val="Без интервала1"/>
    <w:rsid w:val="00410D41"/>
    <w:pPr>
      <w:suppressAutoHyphens/>
    </w:pPr>
    <w:rPr>
      <w:rFonts w:ascii="Calibri" w:hAnsi="Calibri" w:cs="Calibri"/>
      <w:sz w:val="22"/>
      <w:lang w:eastAsia="ar-SA"/>
    </w:rPr>
  </w:style>
  <w:style w:type="paragraph" w:customStyle="1" w:styleId="a9">
    <w:name w:val="Содержимое таблицы"/>
    <w:basedOn w:val="a"/>
    <w:rsid w:val="00410D41"/>
    <w:pPr>
      <w:suppressLineNumbers/>
    </w:pPr>
  </w:style>
  <w:style w:type="paragraph" w:customStyle="1" w:styleId="aa">
    <w:name w:val="Заголовок таблицы"/>
    <w:basedOn w:val="a9"/>
    <w:rsid w:val="00410D41"/>
    <w:pPr>
      <w:jc w:val="center"/>
    </w:pPr>
    <w:rPr>
      <w:b/>
      <w:bCs/>
    </w:rPr>
  </w:style>
  <w:style w:type="paragraph" w:styleId="ab">
    <w:name w:val="footer"/>
    <w:basedOn w:val="a"/>
    <w:rsid w:val="00410D41"/>
    <w:pPr>
      <w:suppressLineNumbers/>
      <w:tabs>
        <w:tab w:val="center" w:pos="5077"/>
        <w:tab w:val="right" w:pos="10155"/>
      </w:tabs>
    </w:pPr>
  </w:style>
  <w:style w:type="table" w:styleId="ac">
    <w:name w:val="Table Grid"/>
    <w:basedOn w:val="a1"/>
    <w:uiPriority w:val="59"/>
    <w:rsid w:val="00C10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81A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1AF8"/>
    <w:rPr>
      <w:rFonts w:ascii="Tahoma" w:hAnsi="Tahoma" w:cs="Tahoma"/>
      <w:sz w:val="16"/>
      <w:szCs w:val="16"/>
      <w:lang w:eastAsia="ar-SA"/>
    </w:rPr>
  </w:style>
  <w:style w:type="paragraph" w:customStyle="1" w:styleId="af">
    <w:name w:val="Адресат"/>
    <w:basedOn w:val="a"/>
    <w:qFormat/>
    <w:rsid w:val="00E66913"/>
    <w:pPr>
      <w:autoSpaceDE w:val="0"/>
    </w:pPr>
    <w:rPr>
      <w:sz w:val="20"/>
    </w:rPr>
  </w:style>
  <w:style w:type="paragraph" w:customStyle="1" w:styleId="ConsPlusNormal">
    <w:name w:val="ConsPlusNormal"/>
    <w:rsid w:val="008A28F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5522105556C413FC73872182F86CB0223BAF736A85BE423E7B9205F13065B48C47B1BAF04F1E8AF3CE33C9FYD6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2A5522105556C413FC73872182F86CB0222BEF031A55BE423E7B9205F13065B5AC42317AF0CEFEAA429B56DD98CB114A67A3BAAADB55B1DYD6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55196-014E-4692-B8FE-C18E33DD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61</cp:revision>
  <cp:lastPrinted>2023-02-10T11:35:00Z</cp:lastPrinted>
  <dcterms:created xsi:type="dcterms:W3CDTF">2022-01-17T11:21:00Z</dcterms:created>
  <dcterms:modified xsi:type="dcterms:W3CDTF">2023-02-13T07:40:00Z</dcterms:modified>
</cp:coreProperties>
</file>